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D640F" w14:textId="77777777" w:rsidR="00237FAC" w:rsidRPr="00FE30C3" w:rsidRDefault="00237FAC" w:rsidP="00237FAC">
      <w:pPr>
        <w:jc w:val="center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 xml:space="preserve">EDITAL Nº. </w:t>
      </w:r>
      <w:r w:rsidR="0006662D">
        <w:rPr>
          <w:rFonts w:ascii="Times New Roman" w:hAnsi="Times New Roman"/>
          <w:b/>
          <w:sz w:val="24"/>
          <w:szCs w:val="24"/>
        </w:rPr>
        <w:t>10</w:t>
      </w:r>
      <w:r w:rsidRPr="00FE30C3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FE30C3">
        <w:rPr>
          <w:rFonts w:ascii="Times New Roman" w:hAnsi="Times New Roman"/>
          <w:b/>
          <w:sz w:val="24"/>
          <w:szCs w:val="24"/>
        </w:rPr>
        <w:t xml:space="preserve">-PPGCF/UNICENTRO </w:t>
      </w:r>
      <w:r>
        <w:rPr>
          <w:rFonts w:ascii="Times New Roman" w:hAnsi="Times New Roman"/>
          <w:b/>
          <w:sz w:val="24"/>
          <w:szCs w:val="24"/>
        </w:rPr>
        <w:t>–</w:t>
      </w:r>
      <w:r w:rsidRPr="00FE30C3">
        <w:rPr>
          <w:rFonts w:ascii="Times New Roman" w:hAnsi="Times New Roman"/>
          <w:b/>
          <w:sz w:val="24"/>
          <w:szCs w:val="24"/>
        </w:rPr>
        <w:t xml:space="preserve"> UEPG</w:t>
      </w:r>
    </w:p>
    <w:p w14:paraId="1AC4504B" w14:textId="77777777" w:rsidR="00237FAC" w:rsidRPr="00FE30C3" w:rsidRDefault="00237FAC" w:rsidP="00237FAC">
      <w:pPr>
        <w:rPr>
          <w:rFonts w:ascii="Times New Roman" w:hAnsi="Times New Roman"/>
          <w:b/>
          <w:sz w:val="24"/>
          <w:szCs w:val="24"/>
        </w:rPr>
      </w:pPr>
    </w:p>
    <w:p w14:paraId="7849139A" w14:textId="77777777" w:rsidR="00237FAC" w:rsidRPr="00FE30C3" w:rsidRDefault="00237FAC" w:rsidP="00237FAC">
      <w:pPr>
        <w:jc w:val="center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 xml:space="preserve">ABERTURA DAS INSCRIÇÕES PARA O INGRESSO DE ALUNOS NO CURSO DE </w:t>
      </w:r>
      <w:r w:rsidR="0006662D">
        <w:rPr>
          <w:rFonts w:ascii="Times New Roman" w:hAnsi="Times New Roman"/>
          <w:b/>
          <w:sz w:val="24"/>
          <w:szCs w:val="24"/>
        </w:rPr>
        <w:t>DOUTORADO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30C3">
        <w:rPr>
          <w:rFonts w:ascii="Times New Roman" w:hAnsi="Times New Roman"/>
          <w:b/>
          <w:sz w:val="24"/>
          <w:szCs w:val="24"/>
        </w:rPr>
        <w:t>EM CIÊNCIAS FARMACÊUTICAS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30C3">
        <w:rPr>
          <w:rFonts w:ascii="Times New Roman" w:hAnsi="Times New Roman"/>
          <w:b/>
          <w:sz w:val="24"/>
          <w:szCs w:val="24"/>
        </w:rPr>
        <w:t xml:space="preserve">UNICENTRO </w:t>
      </w:r>
      <w:r>
        <w:rPr>
          <w:rFonts w:ascii="Times New Roman" w:hAnsi="Times New Roman"/>
          <w:b/>
          <w:sz w:val="24"/>
          <w:szCs w:val="24"/>
        </w:rPr>
        <w:t>–</w:t>
      </w:r>
      <w:r w:rsidRPr="00FE30C3">
        <w:rPr>
          <w:rFonts w:ascii="Times New Roman" w:hAnsi="Times New Roman"/>
          <w:b/>
          <w:sz w:val="24"/>
          <w:szCs w:val="24"/>
        </w:rPr>
        <w:t xml:space="preserve"> UEPG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E30C3">
        <w:rPr>
          <w:rFonts w:ascii="Times New Roman" w:hAnsi="Times New Roman"/>
          <w:b/>
          <w:sz w:val="24"/>
          <w:szCs w:val="24"/>
        </w:rPr>
        <w:t>ÁREA DE CONCENTRAÇÃO FÁRMACOS, MEDICAMENTOS E BIOCIÊNCIAS APLICADAS À FARMÁCIA</w:t>
      </w:r>
    </w:p>
    <w:p w14:paraId="2681EA4A" w14:textId="77777777" w:rsidR="00237FAC" w:rsidRPr="00FE30C3" w:rsidRDefault="00237FAC" w:rsidP="00237FAC">
      <w:pPr>
        <w:jc w:val="center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Turma 201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6105EFB9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</w:p>
    <w:p w14:paraId="3BCA7A0D" w14:textId="77777777" w:rsidR="00237FAC" w:rsidRPr="00FE30C3" w:rsidRDefault="00237FAC" w:rsidP="00237FAC">
      <w:pPr>
        <w:tabs>
          <w:tab w:val="left" w:pos="8085"/>
        </w:tabs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O Programa de Pós-graduação </w:t>
      </w:r>
      <w:r w:rsidRPr="00FE30C3">
        <w:rPr>
          <w:rFonts w:ascii="Times New Roman" w:hAnsi="Times New Roman"/>
          <w:i/>
          <w:iCs/>
          <w:sz w:val="24"/>
          <w:szCs w:val="24"/>
        </w:rPr>
        <w:t>Stricto Sensu</w:t>
      </w:r>
      <w:r w:rsidRPr="00FE30C3">
        <w:rPr>
          <w:rFonts w:ascii="Times New Roman" w:hAnsi="Times New Roman"/>
          <w:sz w:val="24"/>
          <w:szCs w:val="24"/>
        </w:rPr>
        <w:t xml:space="preserve"> em Ciências Farmacêuticas (PPGCF) da Universidade Estadual do Centro-Oeste (UNICENTRO) e da Universidade Estadual de Ponta Grossa (UEPG) declara abertas as inscrições para o Processo de Seleção de candidatos para o ingresso de alunos no</w:t>
      </w:r>
      <w:r>
        <w:rPr>
          <w:rFonts w:ascii="Times New Roman" w:hAnsi="Times New Roman"/>
          <w:sz w:val="24"/>
          <w:szCs w:val="24"/>
        </w:rPr>
        <w:t xml:space="preserve"> curso de </w:t>
      </w:r>
      <w:r w:rsidR="0006662D">
        <w:rPr>
          <w:rFonts w:ascii="Times New Roman" w:hAnsi="Times New Roman"/>
          <w:sz w:val="24"/>
          <w:szCs w:val="24"/>
        </w:rPr>
        <w:t>Doutorado</w:t>
      </w:r>
      <w:r w:rsidRPr="00FE30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turma </w:t>
      </w:r>
      <w:r w:rsidRPr="00FE30C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, para o preenchimento de vagas para a UNICENTRO e UEPG, conforme o que dispõe o presente Edital, seus respectivos anexos e editais a ele subsequentes.</w:t>
      </w:r>
    </w:p>
    <w:p w14:paraId="61B92980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</w:p>
    <w:p w14:paraId="1779F91B" w14:textId="77777777" w:rsidR="00237FAC" w:rsidRPr="00FE30C3" w:rsidRDefault="00237FAC" w:rsidP="00237F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1.  Público-alvo:</w:t>
      </w:r>
    </w:p>
    <w:p w14:paraId="3D563FF9" w14:textId="4E08E344" w:rsidR="00237FAC" w:rsidRDefault="0006662D" w:rsidP="00237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Podem</w:t>
      </w:r>
      <w:r w:rsidR="00237FAC">
        <w:rPr>
          <w:rFonts w:ascii="Times New Roman" w:hAnsi="Times New Roman"/>
          <w:sz w:val="24"/>
          <w:szCs w:val="24"/>
        </w:rPr>
        <w:t xml:space="preserve"> s</w:t>
      </w:r>
      <w:r w:rsidR="00237FAC" w:rsidRPr="00FE30C3">
        <w:rPr>
          <w:rFonts w:ascii="Times New Roman" w:hAnsi="Times New Roman"/>
          <w:sz w:val="24"/>
          <w:szCs w:val="24"/>
        </w:rPr>
        <w:t xml:space="preserve">e inscrever farmacêuticos e profissionais </w:t>
      </w:r>
      <w:r>
        <w:rPr>
          <w:rFonts w:ascii="Times New Roman" w:hAnsi="Times New Roman"/>
          <w:sz w:val="24"/>
          <w:szCs w:val="24"/>
        </w:rPr>
        <w:t xml:space="preserve">graduados </w:t>
      </w:r>
      <w:r w:rsidR="00237FAC" w:rsidRPr="00FE30C3">
        <w:rPr>
          <w:rFonts w:ascii="Times New Roman" w:hAnsi="Times New Roman"/>
          <w:sz w:val="24"/>
          <w:szCs w:val="24"/>
        </w:rPr>
        <w:t>de áreas afins</w:t>
      </w:r>
      <w:r w:rsidR="00191596">
        <w:rPr>
          <w:rFonts w:ascii="Times New Roman" w:hAnsi="Times New Roman"/>
          <w:sz w:val="24"/>
          <w:szCs w:val="24"/>
        </w:rPr>
        <w:t>, que</w:t>
      </w:r>
      <w:r w:rsidR="00237FAC">
        <w:rPr>
          <w:rFonts w:ascii="Times New Roman" w:hAnsi="Times New Roman"/>
          <w:sz w:val="24"/>
          <w:szCs w:val="24"/>
        </w:rPr>
        <w:t xml:space="preserve"> além desse requisito, </w:t>
      </w:r>
      <w:r w:rsidR="00191596">
        <w:rPr>
          <w:rFonts w:ascii="Times New Roman" w:hAnsi="Times New Roman"/>
          <w:sz w:val="24"/>
          <w:szCs w:val="24"/>
        </w:rPr>
        <w:t>comprovem</w:t>
      </w:r>
      <w:r>
        <w:rPr>
          <w:rFonts w:ascii="Times New Roman" w:hAnsi="Times New Roman"/>
          <w:sz w:val="24"/>
          <w:szCs w:val="24"/>
        </w:rPr>
        <w:t xml:space="preserve"> a titulação de M</w:t>
      </w:r>
      <w:r w:rsidR="00237FAC">
        <w:rPr>
          <w:rFonts w:ascii="Times New Roman" w:hAnsi="Times New Roman"/>
          <w:sz w:val="24"/>
          <w:szCs w:val="24"/>
        </w:rPr>
        <w:t>estre em Ciênci</w:t>
      </w:r>
      <w:r>
        <w:rPr>
          <w:rFonts w:ascii="Times New Roman" w:hAnsi="Times New Roman"/>
          <w:sz w:val="24"/>
          <w:szCs w:val="24"/>
        </w:rPr>
        <w:t xml:space="preserve">as Farmacêuticas ou áreas afins. </w:t>
      </w:r>
      <w:r w:rsidR="00191596">
        <w:rPr>
          <w:rFonts w:ascii="Times New Roman" w:hAnsi="Times New Roman"/>
          <w:sz w:val="24"/>
          <w:szCs w:val="24"/>
        </w:rPr>
        <w:t>No caso do candidato</w:t>
      </w:r>
      <w:r w:rsidRPr="00150366">
        <w:rPr>
          <w:rFonts w:ascii="Times New Roman" w:hAnsi="Times New Roman"/>
          <w:sz w:val="24"/>
          <w:szCs w:val="24"/>
        </w:rPr>
        <w:t xml:space="preserve"> ainda não possuir o </w:t>
      </w:r>
      <w:r w:rsidR="00327A3F" w:rsidRPr="00150366">
        <w:rPr>
          <w:rFonts w:ascii="Times New Roman" w:hAnsi="Times New Roman"/>
          <w:sz w:val="24"/>
          <w:szCs w:val="24"/>
        </w:rPr>
        <w:t>diploma do mestrado será aceita ata de defesa cuja data de val</w:t>
      </w:r>
      <w:r w:rsidR="00191596">
        <w:rPr>
          <w:rFonts w:ascii="Times New Roman" w:hAnsi="Times New Roman"/>
          <w:sz w:val="24"/>
          <w:szCs w:val="24"/>
        </w:rPr>
        <w:t>idade não extrapole 1 (um</w:t>
      </w:r>
      <w:r w:rsidR="00F96B7C" w:rsidRPr="00150366">
        <w:rPr>
          <w:rFonts w:ascii="Times New Roman" w:hAnsi="Times New Roman"/>
          <w:sz w:val="24"/>
          <w:szCs w:val="24"/>
        </w:rPr>
        <w:t>) ano</w:t>
      </w:r>
      <w:r w:rsidR="00191596">
        <w:rPr>
          <w:rFonts w:ascii="Times New Roman" w:hAnsi="Times New Roman"/>
          <w:sz w:val="24"/>
          <w:szCs w:val="24"/>
        </w:rPr>
        <w:t xml:space="preserve"> da data de defesa ou declaração de data de defesa com data anterior à matrícula do candidato no doutorado, caso aprovado.</w:t>
      </w:r>
    </w:p>
    <w:p w14:paraId="30E11205" w14:textId="77777777" w:rsidR="00237FAC" w:rsidRPr="00FE30C3" w:rsidRDefault="00237FAC" w:rsidP="00237FA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57D0622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 xml:space="preserve">2. Período e local do processo seletivo: </w:t>
      </w:r>
      <w:r w:rsidRPr="00FE30C3">
        <w:rPr>
          <w:rFonts w:ascii="Times New Roman" w:hAnsi="Times New Roman"/>
          <w:sz w:val="24"/>
          <w:szCs w:val="24"/>
        </w:rPr>
        <w:t>de 0</w:t>
      </w:r>
      <w:r>
        <w:rPr>
          <w:rFonts w:ascii="Times New Roman" w:hAnsi="Times New Roman"/>
          <w:sz w:val="24"/>
          <w:szCs w:val="24"/>
        </w:rPr>
        <w:t>1</w:t>
      </w:r>
      <w:r w:rsidR="00150366">
        <w:rPr>
          <w:rFonts w:ascii="Times New Roman" w:hAnsi="Times New Roman"/>
          <w:sz w:val="24"/>
          <w:szCs w:val="24"/>
        </w:rPr>
        <w:t xml:space="preserve"> a 02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 d</w:t>
      </w:r>
      <w:r w:rsidRPr="00FE30C3">
        <w:rPr>
          <w:rFonts w:ascii="Times New Roman" w:hAnsi="Times New Roman"/>
          <w:sz w:val="24"/>
          <w:szCs w:val="24"/>
        </w:rPr>
        <w:t>e 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 xml:space="preserve"> no </w:t>
      </w:r>
      <w:r w:rsidRPr="00FE30C3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i/>
          <w:sz w:val="24"/>
          <w:szCs w:val="24"/>
        </w:rPr>
        <w:t xml:space="preserve"> UVARANAS</w:t>
      </w:r>
      <w:r w:rsidR="00327A3F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UEPG</w:t>
      </w:r>
      <w:r w:rsidRPr="00FE30C3">
        <w:rPr>
          <w:rFonts w:ascii="Times New Roman" w:hAnsi="Times New Roman" w:cs="Times New Roman"/>
          <w:sz w:val="24"/>
          <w:szCs w:val="24"/>
        </w:rPr>
        <w:t>. O local</w:t>
      </w:r>
      <w:r>
        <w:rPr>
          <w:rFonts w:ascii="Times New Roman" w:hAnsi="Times New Roman" w:cs="Times New Roman"/>
          <w:sz w:val="24"/>
          <w:szCs w:val="24"/>
        </w:rPr>
        <w:t xml:space="preserve"> específico</w:t>
      </w:r>
      <w:r w:rsidRPr="00FE30C3">
        <w:rPr>
          <w:rFonts w:ascii="Times New Roman" w:hAnsi="Times New Roman" w:cs="Times New Roman"/>
          <w:sz w:val="24"/>
          <w:szCs w:val="24"/>
        </w:rPr>
        <w:t xml:space="preserve"> do processo de seleção será informado no edital de homologação de inscrição.</w:t>
      </w:r>
    </w:p>
    <w:p w14:paraId="686128A8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</w:p>
    <w:p w14:paraId="72619ADB" w14:textId="77777777" w:rsidR="00237FAC" w:rsidRPr="00FE30C3" w:rsidRDefault="00237FAC" w:rsidP="00237F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3.  Do período, local e horários para as inscrições:</w:t>
      </w:r>
    </w:p>
    <w:p w14:paraId="257EBDFE" w14:textId="77777777" w:rsidR="00237FAC" w:rsidRPr="00FE30C3" w:rsidRDefault="00237FAC" w:rsidP="00237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3.1. Período</w:t>
      </w:r>
      <w:r w:rsidRPr="00FE30C3">
        <w:rPr>
          <w:rFonts w:ascii="Times New Roman" w:hAnsi="Times New Roman"/>
          <w:sz w:val="24"/>
          <w:szCs w:val="24"/>
        </w:rPr>
        <w:t>: As inscrições serão realizadas no período de 0</w:t>
      </w:r>
      <w:r>
        <w:rPr>
          <w:rFonts w:ascii="Times New Roman" w:hAnsi="Times New Roman"/>
          <w:sz w:val="24"/>
          <w:szCs w:val="24"/>
        </w:rPr>
        <w:t>1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fevereiro a </w:t>
      </w:r>
      <w:r w:rsidRPr="00FE30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fevereiro </w:t>
      </w:r>
      <w:r w:rsidRPr="00FE30C3">
        <w:rPr>
          <w:rFonts w:ascii="Times New Roman" w:hAnsi="Times New Roman"/>
          <w:sz w:val="24"/>
          <w:szCs w:val="24"/>
        </w:rPr>
        <w:t>de 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0A4B8BA0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lastRenderedPageBreak/>
        <w:t>3.2. Local</w:t>
      </w:r>
      <w:r w:rsidRPr="00FE30C3">
        <w:rPr>
          <w:rFonts w:ascii="Times New Roman" w:hAnsi="Times New Roman"/>
          <w:sz w:val="24"/>
          <w:szCs w:val="24"/>
        </w:rPr>
        <w:t>: Os candidatos devem se inscrever na instituição na qual o orientador escolhido atua (de acordo com a Tabela 1).</w:t>
      </w:r>
    </w:p>
    <w:p w14:paraId="0F381E25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As inscrições podem ser realizadas nas secretarias de cada instituição ou enviadas por correspondência, postadas por SEDEX para os seguintes endereços (considerando a data de postagem):</w:t>
      </w:r>
    </w:p>
    <w:p w14:paraId="76E91A93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UNICENTRO: Secretaria do Programa de Pós-graduação em Ciências Farmacêuticas, </w:t>
      </w:r>
      <w:r w:rsidRPr="00FE30C3">
        <w:rPr>
          <w:rFonts w:ascii="Times New Roman" w:hAnsi="Times New Roman"/>
          <w:i/>
          <w:iCs/>
          <w:sz w:val="24"/>
          <w:szCs w:val="24"/>
        </w:rPr>
        <w:t>Campus</w:t>
      </w:r>
      <w:r w:rsidRPr="00FE30C3">
        <w:rPr>
          <w:rFonts w:ascii="Times New Roman" w:hAnsi="Times New Roman"/>
          <w:sz w:val="24"/>
          <w:szCs w:val="24"/>
        </w:rPr>
        <w:t xml:space="preserve"> CEDETEG.  Rua Simeão Camargo Varela de Sá, 03 – Vila </w:t>
      </w:r>
      <w:proofErr w:type="spellStart"/>
      <w:r w:rsidRPr="00FE30C3">
        <w:rPr>
          <w:rFonts w:ascii="Times New Roman" w:hAnsi="Times New Roman"/>
          <w:sz w:val="24"/>
          <w:szCs w:val="24"/>
        </w:rPr>
        <w:t>Carli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E30C3">
        <w:rPr>
          <w:rFonts w:ascii="Times New Roman" w:hAnsi="Times New Roman"/>
          <w:sz w:val="24"/>
          <w:szCs w:val="24"/>
        </w:rPr>
        <w:t>– CEP 85040-080 Guarapuava – PR</w:t>
      </w:r>
    </w:p>
    <w:p w14:paraId="67AD6EE3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 xml:space="preserve">UEPG: Secretaria Acadêmica dos Programas de Pós-graduação </w:t>
      </w:r>
      <w:r w:rsidRPr="00FE30C3">
        <w:rPr>
          <w:rFonts w:ascii="Times New Roman" w:hAnsi="Times New Roman"/>
          <w:i/>
          <w:sz w:val="24"/>
          <w:szCs w:val="24"/>
        </w:rPr>
        <w:t>Stricto Sensu</w:t>
      </w:r>
      <w:r w:rsidRPr="00FE30C3">
        <w:rPr>
          <w:rFonts w:ascii="Times New Roman" w:hAnsi="Times New Roman"/>
          <w:sz w:val="24"/>
          <w:szCs w:val="24"/>
        </w:rPr>
        <w:t xml:space="preserve">, </w:t>
      </w:r>
      <w:r w:rsidRPr="00FE30C3">
        <w:rPr>
          <w:rFonts w:ascii="Times New Roman" w:hAnsi="Times New Roman"/>
          <w:i/>
          <w:sz w:val="24"/>
          <w:szCs w:val="24"/>
        </w:rPr>
        <w:t xml:space="preserve">Campus </w:t>
      </w:r>
      <w:proofErr w:type="spellStart"/>
      <w:r w:rsidRPr="00FE30C3">
        <w:rPr>
          <w:rFonts w:ascii="Times New Roman" w:hAnsi="Times New Roman"/>
          <w:sz w:val="24"/>
          <w:szCs w:val="24"/>
        </w:rPr>
        <w:t>Uvaranas</w:t>
      </w:r>
      <w:proofErr w:type="spellEnd"/>
      <w:r w:rsidRPr="00FE30C3">
        <w:rPr>
          <w:rFonts w:ascii="Times New Roman" w:hAnsi="Times New Roman"/>
          <w:sz w:val="24"/>
          <w:szCs w:val="24"/>
        </w:rPr>
        <w:t>. Avenida Carlos Cavalcanti, 4748 –</w:t>
      </w:r>
      <w:r>
        <w:rPr>
          <w:rFonts w:ascii="Times New Roman" w:hAnsi="Times New Roman"/>
          <w:sz w:val="24"/>
          <w:szCs w:val="24"/>
        </w:rPr>
        <w:t xml:space="preserve"> bloco da Reitoria, sala 11</w:t>
      </w:r>
      <w:r w:rsidRPr="00FE30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E30C3">
        <w:rPr>
          <w:rFonts w:ascii="Times New Roman" w:hAnsi="Times New Roman"/>
          <w:sz w:val="24"/>
          <w:szCs w:val="24"/>
        </w:rPr>
        <w:t>Uvaranas</w:t>
      </w:r>
      <w:proofErr w:type="spellEnd"/>
      <w:r w:rsidRPr="00FE30C3">
        <w:rPr>
          <w:rFonts w:ascii="Times New Roman" w:hAnsi="Times New Roman"/>
          <w:sz w:val="24"/>
          <w:szCs w:val="24"/>
        </w:rPr>
        <w:t xml:space="preserve"> – CEP: 84030-900 – Ponta Grossa – PR</w:t>
      </w:r>
    </w:p>
    <w:p w14:paraId="0383F37A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3.3. Horários de funcionamento das Secretarias do Programa</w:t>
      </w:r>
      <w:r w:rsidRPr="00FE30C3">
        <w:rPr>
          <w:rFonts w:ascii="Times New Roman" w:hAnsi="Times New Roman"/>
          <w:sz w:val="24"/>
          <w:szCs w:val="24"/>
        </w:rPr>
        <w:t xml:space="preserve">: </w:t>
      </w:r>
    </w:p>
    <w:p w14:paraId="78205035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UNICENTRO: Das 8h00min às 12h00min e das 13h00min às 15h00min, de segunda-feira a sexta-feira.</w:t>
      </w:r>
    </w:p>
    <w:p w14:paraId="0AB1E6A3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UEPG: Das 8h</w:t>
      </w:r>
      <w:r>
        <w:rPr>
          <w:rFonts w:ascii="Times New Roman" w:hAnsi="Times New Roman"/>
          <w:sz w:val="24"/>
          <w:szCs w:val="24"/>
        </w:rPr>
        <w:t>0</w:t>
      </w:r>
      <w:r w:rsidRPr="00FE30C3">
        <w:rPr>
          <w:rFonts w:ascii="Times New Roman" w:hAnsi="Times New Roman"/>
          <w:sz w:val="24"/>
          <w:szCs w:val="24"/>
        </w:rPr>
        <w:t>0min às 12h00min e das 13h</w:t>
      </w:r>
      <w:r>
        <w:rPr>
          <w:rFonts w:ascii="Times New Roman" w:hAnsi="Times New Roman"/>
          <w:sz w:val="24"/>
          <w:szCs w:val="24"/>
        </w:rPr>
        <w:t>00</w:t>
      </w:r>
      <w:r w:rsidRPr="00FE30C3">
        <w:rPr>
          <w:rFonts w:ascii="Times New Roman" w:hAnsi="Times New Roman"/>
          <w:sz w:val="24"/>
          <w:szCs w:val="24"/>
        </w:rPr>
        <w:t>min às 17h</w:t>
      </w:r>
      <w:r>
        <w:rPr>
          <w:rFonts w:ascii="Times New Roman" w:hAnsi="Times New Roman"/>
          <w:sz w:val="24"/>
          <w:szCs w:val="24"/>
        </w:rPr>
        <w:t>00</w:t>
      </w:r>
      <w:r w:rsidRPr="00FE30C3">
        <w:rPr>
          <w:rFonts w:ascii="Times New Roman" w:hAnsi="Times New Roman"/>
          <w:sz w:val="24"/>
          <w:szCs w:val="24"/>
        </w:rPr>
        <w:t xml:space="preserve">min, de segunda-feira a sexta-feira. </w:t>
      </w:r>
    </w:p>
    <w:p w14:paraId="65E9A58C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3.4.</w:t>
      </w:r>
      <w:r w:rsidRPr="00FE30C3">
        <w:rPr>
          <w:rFonts w:ascii="Times New Roman" w:hAnsi="Times New Roman"/>
          <w:sz w:val="24"/>
          <w:szCs w:val="24"/>
        </w:rPr>
        <w:t xml:space="preserve"> Será aceito o envio da documentação exigida para a inscrição por correios (SEDEX), postadas até </w:t>
      </w:r>
      <w:r>
        <w:rPr>
          <w:rFonts w:ascii="Times New Roman" w:hAnsi="Times New Roman"/>
          <w:sz w:val="24"/>
          <w:szCs w:val="24"/>
        </w:rPr>
        <w:t>19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 de 2016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4F80DDC0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3.5.</w:t>
      </w:r>
      <w:r w:rsidRPr="00FE30C3">
        <w:rPr>
          <w:rFonts w:ascii="Times New Roman" w:hAnsi="Times New Roman"/>
          <w:sz w:val="24"/>
          <w:szCs w:val="24"/>
        </w:rPr>
        <w:t xml:space="preserve"> Não serão aceitas inscrições por fax ou e-mail.</w:t>
      </w:r>
    </w:p>
    <w:p w14:paraId="1DC7EC30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</w:p>
    <w:p w14:paraId="19BCB453" w14:textId="77777777" w:rsidR="00237FAC" w:rsidRPr="00FE30C3" w:rsidRDefault="00237FAC" w:rsidP="00237FAC">
      <w:pPr>
        <w:autoSpaceDE w:val="0"/>
        <w:spacing w:before="240"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E30C3">
        <w:rPr>
          <w:rFonts w:ascii="Times New Roman" w:hAnsi="Times New Roman"/>
          <w:b/>
          <w:bCs/>
          <w:sz w:val="24"/>
          <w:szCs w:val="24"/>
        </w:rPr>
        <w:t>4. Taxa de Inscrição</w:t>
      </w:r>
    </w:p>
    <w:p w14:paraId="775E812E" w14:textId="77777777" w:rsidR="00237FAC" w:rsidRPr="00FE30C3" w:rsidRDefault="00237FAC" w:rsidP="00237FAC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A taxa de inscrição, no valor de R$ 1</w:t>
      </w:r>
      <w:r>
        <w:rPr>
          <w:rFonts w:ascii="Times New Roman" w:hAnsi="Times New Roman"/>
          <w:sz w:val="24"/>
          <w:szCs w:val="24"/>
        </w:rPr>
        <w:t>2</w:t>
      </w:r>
      <w:r w:rsidRPr="00FE30C3">
        <w:rPr>
          <w:rFonts w:ascii="Times New Roman" w:hAnsi="Times New Roman"/>
          <w:sz w:val="24"/>
          <w:szCs w:val="24"/>
        </w:rPr>
        <w:t>0,00 (ce</w:t>
      </w:r>
      <w:r>
        <w:rPr>
          <w:rFonts w:ascii="Times New Roman" w:hAnsi="Times New Roman"/>
          <w:sz w:val="24"/>
          <w:szCs w:val="24"/>
        </w:rPr>
        <w:t xml:space="preserve">nto e vinte </w:t>
      </w:r>
      <w:r w:rsidRPr="00FE30C3">
        <w:rPr>
          <w:rFonts w:ascii="Times New Roman" w:hAnsi="Times New Roman"/>
          <w:sz w:val="24"/>
          <w:szCs w:val="24"/>
        </w:rPr>
        <w:t xml:space="preserve">reais) deverá ser paga por meio de boleto bancário, emitido pela Internet, dependendo da instituição de inscrição. Para os candidatos que se inscreverem na UNICENTRO, o </w:t>
      </w:r>
      <w:r w:rsidRPr="00FE30C3">
        <w:rPr>
          <w:rFonts w:ascii="Times New Roman" w:hAnsi="Times New Roman" w:cs="Times New Roman"/>
          <w:sz w:val="24"/>
          <w:szCs w:val="24"/>
        </w:rPr>
        <w:t xml:space="preserve">boleto deverá ser gerado pelo seguinte endereço eletrônico: </w:t>
      </w:r>
      <w:hyperlink r:id="rId8" w:history="1">
        <w:r w:rsidRPr="00FE30C3">
          <w:rPr>
            <w:rStyle w:val="Hyperlink"/>
            <w:rFonts w:ascii="Times New Roman" w:hAnsi="Times New Roman" w:cs="Times New Roman"/>
            <w:sz w:val="24"/>
            <w:szCs w:val="24"/>
          </w:rPr>
          <w:t>http://www.unicentro.br/arrecadacao</w:t>
        </w:r>
      </w:hyperlink>
      <w:r w:rsidRPr="00FE30C3">
        <w:rPr>
          <w:rFonts w:ascii="Times New Roman" w:hAnsi="Times New Roman" w:cs="Times New Roman"/>
          <w:sz w:val="24"/>
          <w:szCs w:val="24"/>
        </w:rPr>
        <w:t>. Para</w:t>
      </w:r>
      <w:r w:rsidRPr="00FE30C3">
        <w:rPr>
          <w:rFonts w:ascii="Times New Roman" w:hAnsi="Times New Roman"/>
          <w:sz w:val="24"/>
          <w:szCs w:val="24"/>
        </w:rPr>
        <w:t xml:space="preserve"> os candidatos que efetuarem a inscrição na UEPG, o boleto deverá ser gerado a partir do seguinte endereço eletrônico: </w:t>
      </w:r>
      <w:r w:rsidRPr="00FE30C3">
        <w:rPr>
          <w:rFonts w:ascii="Times New Roman" w:hAnsi="Times New Roman"/>
          <w:sz w:val="24"/>
          <w:szCs w:val="24"/>
          <w:u w:val="single"/>
        </w:rPr>
        <w:t>https://sistemas.uepg.br/stricto/inscricao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7F8EC847" w14:textId="77777777" w:rsidR="00237FAC" w:rsidRPr="00FE30C3" w:rsidRDefault="00237FAC" w:rsidP="00237FAC">
      <w:pPr>
        <w:autoSpaceDE w:val="0"/>
        <w:spacing w:before="240" w:after="0"/>
        <w:jc w:val="both"/>
      </w:pPr>
    </w:p>
    <w:p w14:paraId="23A654B0" w14:textId="77777777" w:rsidR="00237FAC" w:rsidRPr="00FE30C3" w:rsidRDefault="00237FAC" w:rsidP="00237FAC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4.1.</w:t>
      </w:r>
      <w:r w:rsidRPr="00FE30C3">
        <w:rPr>
          <w:rFonts w:ascii="Times New Roman" w:hAnsi="Times New Roman"/>
          <w:sz w:val="24"/>
          <w:szCs w:val="24"/>
        </w:rPr>
        <w:t xml:space="preserve"> O boleto bancário impresso via Internet para o pagamento da inscrição na UNICENTRO e na UEPG poderá ser quitado em qualquer agência bancária até a data do vencimento;</w:t>
      </w:r>
    </w:p>
    <w:p w14:paraId="3F0BB862" w14:textId="77777777" w:rsidR="00237FAC" w:rsidRPr="00FE30C3" w:rsidRDefault="00237FAC" w:rsidP="00237FAC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4.2.</w:t>
      </w:r>
      <w:r w:rsidRPr="00FE30C3">
        <w:rPr>
          <w:rFonts w:ascii="Times New Roman" w:hAnsi="Times New Roman"/>
          <w:sz w:val="24"/>
          <w:szCs w:val="24"/>
        </w:rPr>
        <w:t xml:space="preserve"> Não serão aceitas outras formas de pagamento, tais como: vale-postal, cheque-correio, ordem de pagamento, entre outras;</w:t>
      </w:r>
    </w:p>
    <w:p w14:paraId="3FAD5647" w14:textId="77777777" w:rsidR="00237FAC" w:rsidRPr="00FE30C3" w:rsidRDefault="00237FAC" w:rsidP="00237FAC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4.3.</w:t>
      </w:r>
      <w:r w:rsidRPr="00FE30C3">
        <w:rPr>
          <w:rFonts w:ascii="Times New Roman" w:hAnsi="Times New Roman"/>
          <w:sz w:val="24"/>
          <w:szCs w:val="24"/>
        </w:rPr>
        <w:t xml:space="preserve"> O pagamento efetuado após a data de encerramento das inscrições não será aceito;</w:t>
      </w:r>
    </w:p>
    <w:p w14:paraId="77D3B0FD" w14:textId="77777777" w:rsidR="00237FAC" w:rsidRPr="00FE30C3" w:rsidRDefault="00237FAC" w:rsidP="00237FAC">
      <w:pPr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4.4.</w:t>
      </w:r>
      <w:r w:rsidRPr="00FE30C3">
        <w:rPr>
          <w:rFonts w:ascii="Times New Roman" w:hAnsi="Times New Roman"/>
          <w:sz w:val="24"/>
          <w:szCs w:val="24"/>
        </w:rPr>
        <w:t xml:space="preserve"> Para as inscrições via correio (SEDEX), o comprovante de pagamento original deverá ser enviado juntamente com a ficha de inscrição preenchida e a documentação solicitada, até </w:t>
      </w:r>
      <w:r>
        <w:rPr>
          <w:rFonts w:ascii="Times New Roman" w:hAnsi="Times New Roman"/>
          <w:sz w:val="24"/>
          <w:szCs w:val="24"/>
        </w:rPr>
        <w:t>19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fevereiro </w:t>
      </w:r>
      <w:r w:rsidRPr="00FE30C3">
        <w:rPr>
          <w:rFonts w:ascii="Times New Roman" w:hAnsi="Times New Roman"/>
          <w:sz w:val="24"/>
          <w:szCs w:val="24"/>
        </w:rPr>
        <w:t>de 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0F39D9E4" w14:textId="77777777" w:rsidR="00237FAC" w:rsidRPr="00FE30C3" w:rsidRDefault="00237FAC" w:rsidP="00237FAC">
      <w:pPr>
        <w:spacing w:before="240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5. Documentos necessários para a inscrição:</w:t>
      </w:r>
    </w:p>
    <w:p w14:paraId="3968BC98" w14:textId="77777777" w:rsidR="00237FAC" w:rsidRDefault="00237FAC" w:rsidP="00237FAC">
      <w:pPr>
        <w:spacing w:before="240" w:after="0"/>
        <w:jc w:val="both"/>
        <w:rPr>
          <w:rFonts w:ascii="Times New Roman" w:hAnsi="Times New Roman"/>
          <w:i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5.1.</w:t>
      </w:r>
      <w:r w:rsidRPr="00FE30C3">
        <w:rPr>
          <w:rFonts w:ascii="Times New Roman" w:hAnsi="Times New Roman"/>
          <w:sz w:val="24"/>
          <w:szCs w:val="24"/>
        </w:rPr>
        <w:t xml:space="preserve"> Formulário de inscrição devidamente preenchido e assinado (Anexo I deste edital). Ao inscrever-se, o candidato </w:t>
      </w:r>
      <w:r w:rsidRPr="00FE30C3">
        <w:rPr>
          <w:rFonts w:ascii="Times New Roman" w:hAnsi="Times New Roman"/>
          <w:sz w:val="24"/>
          <w:szCs w:val="24"/>
          <w:u w:val="single"/>
        </w:rPr>
        <w:t>obrigatoriamente</w:t>
      </w:r>
      <w:r w:rsidRPr="00FE30C3">
        <w:rPr>
          <w:rFonts w:ascii="Times New Roman" w:hAnsi="Times New Roman"/>
          <w:sz w:val="24"/>
          <w:szCs w:val="24"/>
        </w:rPr>
        <w:t xml:space="preserve"> deverá optar por uma das linhas de pesquisa do Programa, de acordo com a linha que o orientador está inserido, a saber: </w:t>
      </w:r>
      <w:r w:rsidRPr="00FE30C3">
        <w:rPr>
          <w:rFonts w:ascii="Times New Roman" w:hAnsi="Times New Roman"/>
          <w:b/>
          <w:i/>
          <w:sz w:val="24"/>
          <w:szCs w:val="24"/>
        </w:rPr>
        <w:t>Linha 1:</w:t>
      </w:r>
      <w:r w:rsidRPr="00FE30C3">
        <w:rPr>
          <w:rFonts w:ascii="Times New Roman" w:hAnsi="Times New Roman"/>
          <w:i/>
          <w:sz w:val="24"/>
          <w:szCs w:val="24"/>
        </w:rPr>
        <w:t xml:space="preserve"> Avaliação Química e Biológica de Produtos Naturais; </w:t>
      </w:r>
      <w:r w:rsidRPr="00FE30C3">
        <w:rPr>
          <w:rFonts w:ascii="Times New Roman" w:hAnsi="Times New Roman"/>
          <w:b/>
          <w:i/>
          <w:sz w:val="24"/>
          <w:szCs w:val="24"/>
        </w:rPr>
        <w:t>Linha 2:</w:t>
      </w:r>
      <w:r w:rsidRPr="00FE30C3">
        <w:rPr>
          <w:rFonts w:ascii="Times New Roman" w:hAnsi="Times New Roman"/>
          <w:i/>
          <w:sz w:val="24"/>
          <w:szCs w:val="24"/>
        </w:rPr>
        <w:t xml:space="preserve"> Avaliação Clínico/Laboratorial de Processos Fisiopatológicos; </w:t>
      </w:r>
      <w:r w:rsidRPr="00FE30C3">
        <w:rPr>
          <w:rFonts w:ascii="Times New Roman" w:hAnsi="Times New Roman"/>
          <w:b/>
          <w:i/>
          <w:sz w:val="24"/>
          <w:szCs w:val="24"/>
        </w:rPr>
        <w:t>Linha 3:</w:t>
      </w:r>
      <w:r w:rsidRPr="00FE30C3">
        <w:rPr>
          <w:rFonts w:ascii="Times New Roman" w:hAnsi="Times New Roman"/>
          <w:i/>
          <w:sz w:val="24"/>
          <w:szCs w:val="24"/>
        </w:rPr>
        <w:t xml:space="preserve"> Desenvolvimento e Controle de Fármacos, Medicamentos e Correlatos.</w:t>
      </w:r>
    </w:p>
    <w:p w14:paraId="0217F8FA" w14:textId="77777777" w:rsidR="00237FAC" w:rsidRDefault="00237FAC" w:rsidP="00237FAC">
      <w:pPr>
        <w:spacing w:before="240" w:after="0"/>
        <w:jc w:val="both"/>
        <w:rPr>
          <w:rFonts w:ascii="Times New Roman" w:hAnsi="Times New Roman"/>
          <w:i/>
          <w:sz w:val="24"/>
          <w:szCs w:val="24"/>
        </w:rPr>
      </w:pPr>
    </w:p>
    <w:p w14:paraId="6CB7358E" w14:textId="77777777" w:rsidR="00237FAC" w:rsidRPr="00FE30C3" w:rsidRDefault="00237FAC" w:rsidP="00237FA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5.2.</w:t>
      </w:r>
      <w:r w:rsidRPr="00FE30C3">
        <w:rPr>
          <w:rFonts w:ascii="Times New Roman" w:hAnsi="Times New Roman"/>
          <w:sz w:val="24"/>
          <w:szCs w:val="24"/>
        </w:rPr>
        <w:t xml:space="preserve"> Formulário de indicação do orientador (carta de aceite) devidamente preenchido e assinado (Anexo II deste edital).  É necessário que o candidato entre em contato com o possível orientador e que ele indique formalmente o aceite, mediante carta específica (</w:t>
      </w:r>
      <w:r w:rsidRPr="00A72EF4">
        <w:rPr>
          <w:rFonts w:ascii="Times New Roman" w:hAnsi="Times New Roman"/>
          <w:bCs/>
          <w:sz w:val="24"/>
          <w:szCs w:val="24"/>
        </w:rPr>
        <w:t>Anexo II</w:t>
      </w:r>
      <w:r w:rsidRPr="00FE30C3">
        <w:rPr>
          <w:rFonts w:ascii="Times New Roman" w:hAnsi="Times New Roman"/>
          <w:bCs/>
          <w:sz w:val="24"/>
          <w:szCs w:val="24"/>
        </w:rPr>
        <w:t>)</w:t>
      </w:r>
      <w:r w:rsidRPr="00FE30C3">
        <w:rPr>
          <w:rFonts w:ascii="Times New Roman" w:hAnsi="Times New Roman"/>
          <w:sz w:val="24"/>
          <w:szCs w:val="24"/>
        </w:rPr>
        <w:t>. A relação de professores orientadores para a seleção 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 xml:space="preserve"> encontra-se na Tabela 1 deste Edital.</w:t>
      </w:r>
    </w:p>
    <w:p w14:paraId="4B8E8545" w14:textId="77777777" w:rsidR="00237FAC" w:rsidRPr="00FE30C3" w:rsidRDefault="00237FAC" w:rsidP="00237FAC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5.3</w:t>
      </w:r>
      <w:r w:rsidRPr="00FE30C3">
        <w:rPr>
          <w:rFonts w:ascii="Times New Roman" w:hAnsi="Times New Roman"/>
          <w:sz w:val="24"/>
          <w:szCs w:val="24"/>
        </w:rPr>
        <w:t>. Duas fotos (uma 3X4 cm e outra 2X2 cm).</w:t>
      </w:r>
    </w:p>
    <w:p w14:paraId="359B7C36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5.4</w:t>
      </w:r>
      <w:r w:rsidRPr="00FE30C3">
        <w:rPr>
          <w:rFonts w:ascii="Times New Roman" w:hAnsi="Times New Roman"/>
          <w:sz w:val="24"/>
          <w:szCs w:val="24"/>
        </w:rPr>
        <w:t>. Cópia autenticada do diploma de graduação (frente e verso)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8F8FCC9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5.5</w:t>
      </w:r>
      <w:r w:rsidRPr="00FE30C3">
        <w:rPr>
          <w:rFonts w:ascii="Times New Roman" w:hAnsi="Times New Roman"/>
          <w:sz w:val="24"/>
          <w:szCs w:val="24"/>
        </w:rPr>
        <w:t>. Cópia autenticada do histórico escolar do curso de graduação.</w:t>
      </w:r>
    </w:p>
    <w:p w14:paraId="73066456" w14:textId="3C1FA136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FE30C3">
        <w:rPr>
          <w:rFonts w:ascii="Times New Roman" w:hAnsi="Times New Roman"/>
          <w:sz w:val="24"/>
          <w:szCs w:val="24"/>
        </w:rPr>
        <w:t xml:space="preserve">. </w:t>
      </w:r>
      <w:r w:rsidR="00327A3F">
        <w:rPr>
          <w:rFonts w:ascii="Times New Roman" w:hAnsi="Times New Roman"/>
          <w:sz w:val="24"/>
          <w:szCs w:val="24"/>
        </w:rPr>
        <w:t>C</w:t>
      </w:r>
      <w:r w:rsidRPr="00FE30C3">
        <w:rPr>
          <w:rFonts w:ascii="Times New Roman" w:hAnsi="Times New Roman"/>
          <w:sz w:val="24"/>
          <w:szCs w:val="24"/>
        </w:rPr>
        <w:t xml:space="preserve">ópia autenticada do diploma de </w:t>
      </w:r>
      <w:r>
        <w:rPr>
          <w:rFonts w:ascii="Times New Roman" w:hAnsi="Times New Roman"/>
          <w:sz w:val="24"/>
          <w:szCs w:val="24"/>
        </w:rPr>
        <w:t>mestrado</w:t>
      </w:r>
      <w:r w:rsidRPr="00FE30C3">
        <w:rPr>
          <w:rFonts w:ascii="Times New Roman" w:hAnsi="Times New Roman"/>
          <w:sz w:val="24"/>
          <w:szCs w:val="24"/>
        </w:rPr>
        <w:t xml:space="preserve"> (frente e verso)</w:t>
      </w:r>
      <w:r w:rsidR="00327A3F">
        <w:rPr>
          <w:rFonts w:ascii="Times New Roman" w:hAnsi="Times New Roman"/>
          <w:sz w:val="24"/>
          <w:szCs w:val="24"/>
        </w:rPr>
        <w:t xml:space="preserve"> </w:t>
      </w:r>
      <w:r w:rsidR="00327A3F" w:rsidRPr="00150366">
        <w:rPr>
          <w:rFonts w:ascii="Times New Roman" w:hAnsi="Times New Roman"/>
          <w:sz w:val="24"/>
          <w:szCs w:val="24"/>
        </w:rPr>
        <w:t xml:space="preserve">ou ata de defesa autenticada. A ata somente será considerada se a sua data for </w:t>
      </w:r>
      <w:r w:rsidR="00150366" w:rsidRPr="00150366">
        <w:rPr>
          <w:rFonts w:ascii="Times New Roman" w:hAnsi="Times New Roman"/>
          <w:sz w:val="24"/>
          <w:szCs w:val="24"/>
        </w:rPr>
        <w:t xml:space="preserve">igual ou </w:t>
      </w:r>
      <w:r w:rsidR="00327A3F" w:rsidRPr="00150366">
        <w:rPr>
          <w:rFonts w:ascii="Times New Roman" w:hAnsi="Times New Roman"/>
          <w:sz w:val="24"/>
          <w:szCs w:val="24"/>
        </w:rPr>
        <w:t>inferior a 12 meses</w:t>
      </w:r>
      <w:r w:rsidR="00150366" w:rsidRPr="00150366">
        <w:rPr>
          <w:rFonts w:ascii="Times New Roman" w:hAnsi="Times New Roman"/>
          <w:sz w:val="24"/>
          <w:szCs w:val="24"/>
        </w:rPr>
        <w:t xml:space="preserve"> da data da seleção</w:t>
      </w:r>
      <w:r w:rsidR="00327A3F" w:rsidRPr="00150366">
        <w:rPr>
          <w:rFonts w:ascii="Times New Roman" w:hAnsi="Times New Roman"/>
          <w:sz w:val="24"/>
          <w:szCs w:val="24"/>
        </w:rPr>
        <w:t>.</w:t>
      </w:r>
      <w:r w:rsidR="00306A05">
        <w:rPr>
          <w:rFonts w:ascii="Times New Roman" w:hAnsi="Times New Roman"/>
          <w:sz w:val="24"/>
          <w:szCs w:val="24"/>
        </w:rPr>
        <w:t xml:space="preserve"> Para os candidatos que não defenderem o mestrado até a data de inscrição, a</w:t>
      </w:r>
      <w:r w:rsidR="00306A05" w:rsidRPr="00306A05">
        <w:rPr>
          <w:rFonts w:ascii="Times New Roman" w:hAnsi="Times New Roman"/>
          <w:sz w:val="24"/>
          <w:szCs w:val="24"/>
        </w:rPr>
        <w:t xml:space="preserve">lternativamente é possível apresentar </w:t>
      </w:r>
      <w:r w:rsidR="00306A05">
        <w:rPr>
          <w:rFonts w:ascii="Times New Roman" w:hAnsi="Times New Roman"/>
          <w:sz w:val="24"/>
          <w:szCs w:val="24"/>
        </w:rPr>
        <w:t>um</w:t>
      </w:r>
      <w:r w:rsidR="00306A05" w:rsidRPr="00306A05">
        <w:rPr>
          <w:rFonts w:ascii="Times New Roman" w:hAnsi="Times New Roman"/>
          <w:sz w:val="24"/>
          <w:szCs w:val="24"/>
        </w:rPr>
        <w:t xml:space="preserve">a certidão original de estar cursando </w:t>
      </w:r>
      <w:r w:rsidR="00306A05">
        <w:rPr>
          <w:rFonts w:ascii="Times New Roman" w:hAnsi="Times New Roman"/>
          <w:sz w:val="24"/>
          <w:szCs w:val="24"/>
        </w:rPr>
        <w:t>o mestrado, cuja</w:t>
      </w:r>
      <w:r w:rsidR="00306A05" w:rsidRPr="00306A05">
        <w:rPr>
          <w:rFonts w:ascii="Times New Roman" w:hAnsi="Times New Roman"/>
          <w:sz w:val="24"/>
          <w:szCs w:val="24"/>
        </w:rPr>
        <w:t xml:space="preserve"> </w:t>
      </w:r>
      <w:r w:rsidR="00306A05">
        <w:rPr>
          <w:rFonts w:ascii="Times New Roman" w:hAnsi="Times New Roman"/>
          <w:sz w:val="24"/>
          <w:szCs w:val="24"/>
        </w:rPr>
        <w:t xml:space="preserve">data de defesa </w:t>
      </w:r>
      <w:r w:rsidR="00306A05" w:rsidRPr="00306A05">
        <w:rPr>
          <w:rFonts w:ascii="Times New Roman" w:hAnsi="Times New Roman"/>
          <w:sz w:val="24"/>
          <w:szCs w:val="24"/>
        </w:rPr>
        <w:t>ocorrerá antes da matrícula</w:t>
      </w:r>
      <w:r w:rsidR="00306A05">
        <w:rPr>
          <w:rFonts w:ascii="Times New Roman" w:hAnsi="Times New Roman"/>
          <w:sz w:val="24"/>
          <w:szCs w:val="24"/>
        </w:rPr>
        <w:t xml:space="preserve"> no curso de doutorado</w:t>
      </w:r>
      <w:r w:rsidR="00306A05" w:rsidRPr="00306A05">
        <w:rPr>
          <w:rFonts w:ascii="Times New Roman" w:hAnsi="Times New Roman"/>
          <w:sz w:val="24"/>
          <w:szCs w:val="24"/>
        </w:rPr>
        <w:t>.</w:t>
      </w:r>
    </w:p>
    <w:p w14:paraId="574435B8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FE30C3">
        <w:rPr>
          <w:rFonts w:ascii="Times New Roman" w:hAnsi="Times New Roman"/>
          <w:sz w:val="24"/>
          <w:szCs w:val="24"/>
        </w:rPr>
        <w:t xml:space="preserve">. </w:t>
      </w:r>
      <w:r w:rsidR="00327A3F">
        <w:rPr>
          <w:rFonts w:ascii="Times New Roman" w:hAnsi="Times New Roman"/>
          <w:sz w:val="24"/>
          <w:szCs w:val="24"/>
        </w:rPr>
        <w:t>C</w:t>
      </w:r>
      <w:r w:rsidRPr="00FE30C3">
        <w:rPr>
          <w:rFonts w:ascii="Times New Roman" w:hAnsi="Times New Roman"/>
          <w:sz w:val="24"/>
          <w:szCs w:val="24"/>
        </w:rPr>
        <w:t xml:space="preserve">ópia autenticada do histórico escolar do curso de </w:t>
      </w:r>
      <w:r>
        <w:rPr>
          <w:rFonts w:ascii="Times New Roman" w:hAnsi="Times New Roman"/>
          <w:sz w:val="24"/>
          <w:szCs w:val="24"/>
        </w:rPr>
        <w:t>mestrado.</w:t>
      </w:r>
    </w:p>
    <w:p w14:paraId="6ECDC50F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FE30C3">
        <w:rPr>
          <w:rFonts w:ascii="Times New Roman" w:hAnsi="Times New Roman"/>
          <w:sz w:val="24"/>
          <w:szCs w:val="24"/>
        </w:rPr>
        <w:t xml:space="preserve">. </w:t>
      </w:r>
      <w:r w:rsidRPr="00FE30C3">
        <w:rPr>
          <w:rFonts w:ascii="Times New Roman" w:hAnsi="Times New Roman"/>
          <w:i/>
          <w:sz w:val="24"/>
          <w:szCs w:val="24"/>
        </w:rPr>
        <w:t>Curriculum vitae</w:t>
      </w:r>
      <w:r w:rsidRPr="00FE30C3">
        <w:rPr>
          <w:rFonts w:ascii="Times New Roman" w:hAnsi="Times New Roman"/>
          <w:sz w:val="24"/>
          <w:szCs w:val="24"/>
        </w:rPr>
        <w:t xml:space="preserve"> simplificado, conforme o estabelecido no Anexo </w:t>
      </w:r>
      <w:r w:rsidR="00AC1A24">
        <w:rPr>
          <w:rFonts w:ascii="Times New Roman" w:hAnsi="Times New Roman"/>
          <w:sz w:val="24"/>
          <w:szCs w:val="24"/>
        </w:rPr>
        <w:t>III</w:t>
      </w:r>
      <w:r w:rsidRPr="00FE30C3">
        <w:rPr>
          <w:rFonts w:ascii="Times New Roman" w:hAnsi="Times New Roman"/>
          <w:sz w:val="24"/>
          <w:szCs w:val="24"/>
        </w:rPr>
        <w:t xml:space="preserve"> deste edital, com as respectivas cópias dos documentos comprobatórios, organizados rigorosamente na ordem em apresentação.</w:t>
      </w:r>
    </w:p>
    <w:p w14:paraId="670DBBE5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FE30C3">
        <w:rPr>
          <w:rFonts w:ascii="Times New Roman" w:hAnsi="Times New Roman"/>
          <w:sz w:val="24"/>
          <w:szCs w:val="24"/>
        </w:rPr>
        <w:t xml:space="preserve">. </w:t>
      </w:r>
      <w:r w:rsidR="00327A3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ópia impressa e encadernada do projeto de pesquisa a ser desenvolvido, elaborado conforme o roteiro do Anexo </w:t>
      </w:r>
      <w:r w:rsidR="00AC1A2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 deste edital.</w:t>
      </w:r>
    </w:p>
    <w:p w14:paraId="14EE2C51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Pr="00FE30C3">
        <w:rPr>
          <w:rFonts w:ascii="Times New Roman" w:hAnsi="Times New Roman"/>
          <w:sz w:val="24"/>
          <w:szCs w:val="24"/>
        </w:rPr>
        <w:t>. Documentos pessoais: cópias autenticadas da cédula de identidade, do CPF, da certidão de nascimento ou de casamento, título de eleitor e da folha de identificação do passaporte, quando estrangeiro.</w:t>
      </w:r>
    </w:p>
    <w:p w14:paraId="1026D707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5.</w:t>
      </w:r>
      <w:r>
        <w:rPr>
          <w:rFonts w:ascii="Times New Roman" w:hAnsi="Times New Roman"/>
          <w:sz w:val="24"/>
          <w:szCs w:val="24"/>
          <w:u w:val="single"/>
        </w:rPr>
        <w:t>11</w:t>
      </w:r>
      <w:r w:rsidRPr="00FE30C3">
        <w:rPr>
          <w:rFonts w:ascii="Times New Roman" w:hAnsi="Times New Roman"/>
          <w:sz w:val="24"/>
          <w:szCs w:val="24"/>
        </w:rPr>
        <w:t>. Comprovante do pagamento da taxa de inscrição, no valor de R$ 1</w:t>
      </w:r>
      <w:r>
        <w:rPr>
          <w:rFonts w:ascii="Times New Roman" w:hAnsi="Times New Roman"/>
          <w:sz w:val="24"/>
          <w:szCs w:val="24"/>
        </w:rPr>
        <w:t>2</w:t>
      </w:r>
      <w:r w:rsidRPr="00FE30C3">
        <w:rPr>
          <w:rFonts w:ascii="Times New Roman" w:hAnsi="Times New Roman"/>
          <w:sz w:val="24"/>
          <w:szCs w:val="24"/>
        </w:rPr>
        <w:t>0,00 (ce</w:t>
      </w:r>
      <w:r>
        <w:rPr>
          <w:rFonts w:ascii="Times New Roman" w:hAnsi="Times New Roman"/>
          <w:sz w:val="24"/>
          <w:szCs w:val="24"/>
        </w:rPr>
        <w:t>nto e vinte reais).</w:t>
      </w:r>
    </w:p>
    <w:p w14:paraId="3D13D27A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Os candidatos poderão fazer a inscrição pessoalmente, na secretaria da UNICENTRO ou da UEPG, como também por procuração por instrumento particular, com firma reconhecida, e com poderes específicos para a inscrição, caso esta não seja feita pelo próprio interessado.</w:t>
      </w:r>
    </w:p>
    <w:p w14:paraId="3C7E6F3B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</w:p>
    <w:p w14:paraId="597E0D43" w14:textId="77777777" w:rsidR="00237FAC" w:rsidRPr="00FE30C3" w:rsidRDefault="00237FAC" w:rsidP="00237FAC">
      <w:pPr>
        <w:spacing w:before="240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6. Da homologação das inscrições:</w:t>
      </w:r>
    </w:p>
    <w:p w14:paraId="53CFB395" w14:textId="77777777" w:rsidR="00237FAC" w:rsidRPr="00FE30C3" w:rsidRDefault="00237FAC" w:rsidP="00237FAC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6.1.</w:t>
      </w:r>
      <w:r w:rsidRPr="00FE30C3">
        <w:rPr>
          <w:rFonts w:ascii="Times New Roman" w:hAnsi="Times New Roman"/>
          <w:sz w:val="24"/>
          <w:szCs w:val="24"/>
        </w:rPr>
        <w:t xml:space="preserve"> Encerrado o prazo de inscrição, o PPGCF publicará o Edital de Homologação das inscrições até o dia 2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fevereiro </w:t>
      </w:r>
      <w:r w:rsidRPr="00FE30C3">
        <w:rPr>
          <w:rFonts w:ascii="Times New Roman" w:hAnsi="Times New Roman"/>
          <w:sz w:val="24"/>
          <w:szCs w:val="24"/>
        </w:rPr>
        <w:t>de 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622938B6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6.2.</w:t>
      </w:r>
      <w:r w:rsidRPr="00FE30C3">
        <w:rPr>
          <w:rFonts w:ascii="Times New Roman" w:hAnsi="Times New Roman"/>
          <w:sz w:val="24"/>
          <w:szCs w:val="24"/>
        </w:rPr>
        <w:t xml:space="preserve"> As inscrições que não preencherem os requisitos legais exigidos por este </w:t>
      </w:r>
      <w:r>
        <w:rPr>
          <w:rFonts w:ascii="Times New Roman" w:hAnsi="Times New Roman"/>
          <w:sz w:val="24"/>
          <w:szCs w:val="24"/>
        </w:rPr>
        <w:t>e</w:t>
      </w:r>
      <w:r w:rsidRPr="00FE30C3">
        <w:rPr>
          <w:rFonts w:ascii="Times New Roman" w:hAnsi="Times New Roman"/>
          <w:sz w:val="24"/>
          <w:szCs w:val="24"/>
        </w:rPr>
        <w:t>dital serão indeferidas.</w:t>
      </w:r>
    </w:p>
    <w:p w14:paraId="6271994C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6.3.</w:t>
      </w:r>
      <w:r w:rsidRPr="00FE30C3">
        <w:rPr>
          <w:rFonts w:ascii="Times New Roman" w:hAnsi="Times New Roman"/>
          <w:sz w:val="24"/>
          <w:szCs w:val="24"/>
        </w:rPr>
        <w:t xml:space="preserve"> Para as inscrições indeferidas, os interessados poderão retirar na Secretaria do </w:t>
      </w:r>
      <w:r>
        <w:rPr>
          <w:rFonts w:ascii="Times New Roman" w:hAnsi="Times New Roman"/>
          <w:sz w:val="24"/>
          <w:szCs w:val="24"/>
        </w:rPr>
        <w:t>PPGCF</w:t>
      </w:r>
      <w:r w:rsidRPr="00FE30C3">
        <w:rPr>
          <w:rFonts w:ascii="Times New Roman" w:hAnsi="Times New Roman"/>
          <w:sz w:val="24"/>
          <w:szCs w:val="24"/>
        </w:rPr>
        <w:t xml:space="preserve">, os documentos entregues até a data de </w:t>
      </w:r>
      <w:r>
        <w:rPr>
          <w:rFonts w:ascii="Times New Roman" w:hAnsi="Times New Roman"/>
          <w:sz w:val="24"/>
          <w:szCs w:val="24"/>
        </w:rPr>
        <w:t xml:space="preserve">31 de março de </w:t>
      </w:r>
      <w:r w:rsidRPr="00FE30C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3B12EA20" w14:textId="77777777" w:rsidR="00327A3F" w:rsidRPr="00FE30C3" w:rsidRDefault="00327A3F" w:rsidP="00237FAC">
      <w:pPr>
        <w:jc w:val="both"/>
        <w:rPr>
          <w:rFonts w:ascii="Times New Roman" w:hAnsi="Times New Roman"/>
          <w:sz w:val="24"/>
          <w:szCs w:val="24"/>
        </w:rPr>
      </w:pPr>
    </w:p>
    <w:p w14:paraId="5FACAE95" w14:textId="77777777" w:rsidR="00237FAC" w:rsidRPr="00FE30C3" w:rsidRDefault="00237FAC" w:rsidP="00237FAC">
      <w:pPr>
        <w:spacing w:before="240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7. Das etapas do processo de seleção:</w:t>
      </w:r>
    </w:p>
    <w:p w14:paraId="7EB2659D" w14:textId="77777777" w:rsidR="00237FAC" w:rsidRPr="00FE30C3" w:rsidRDefault="00237FAC" w:rsidP="00237FAC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7.1.</w:t>
      </w:r>
      <w:r w:rsidRPr="00FE30C3">
        <w:rPr>
          <w:rFonts w:ascii="Times New Roman" w:hAnsi="Times New Roman"/>
          <w:sz w:val="24"/>
          <w:szCs w:val="24"/>
        </w:rPr>
        <w:t xml:space="preserve"> O processo de seleção de can</w:t>
      </w:r>
      <w:r w:rsidR="00327A3F">
        <w:rPr>
          <w:rFonts w:ascii="Times New Roman" w:hAnsi="Times New Roman"/>
          <w:sz w:val="24"/>
          <w:szCs w:val="24"/>
        </w:rPr>
        <w:t>didatos será composto por duas</w:t>
      </w:r>
      <w:r w:rsidRPr="00FE30C3">
        <w:rPr>
          <w:rFonts w:ascii="Times New Roman" w:hAnsi="Times New Roman"/>
          <w:sz w:val="24"/>
          <w:szCs w:val="24"/>
        </w:rPr>
        <w:t xml:space="preserve"> etapas, </w:t>
      </w:r>
      <w:r w:rsidR="00327A3F">
        <w:rPr>
          <w:rFonts w:ascii="Times New Roman" w:hAnsi="Times New Roman"/>
          <w:sz w:val="24"/>
          <w:szCs w:val="24"/>
        </w:rPr>
        <w:t>conforme segue:</w:t>
      </w:r>
    </w:p>
    <w:p w14:paraId="1CF12FEC" w14:textId="77777777" w:rsidR="00237FAC" w:rsidRPr="00FE30C3" w:rsidRDefault="00237FAC" w:rsidP="00237FAC">
      <w:pPr>
        <w:jc w:val="both"/>
      </w:pPr>
    </w:p>
    <w:p w14:paraId="6BC83C2F" w14:textId="35EA1B81" w:rsidR="00237FAC" w:rsidRPr="003C6FE8" w:rsidRDefault="00327A3F" w:rsidP="00237FA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Análise do projeto de pesquisa </w:t>
      </w:r>
      <w:r w:rsidR="00077814">
        <w:rPr>
          <w:rFonts w:ascii="Times New Roman" w:hAnsi="Times New Roman" w:cs="Times New Roman"/>
          <w:sz w:val="24"/>
          <w:szCs w:val="24"/>
        </w:rPr>
        <w:t xml:space="preserve">(conforme o Anexo </w:t>
      </w:r>
      <w:r w:rsidR="00F96B7C" w:rsidRPr="00F96B7C">
        <w:rPr>
          <w:rFonts w:ascii="Times New Roman" w:hAnsi="Times New Roman" w:cs="Times New Roman"/>
          <w:sz w:val="24"/>
          <w:szCs w:val="24"/>
        </w:rPr>
        <w:t>IV</w:t>
      </w:r>
      <w:r w:rsidR="00F96B7C">
        <w:rPr>
          <w:rFonts w:ascii="Times New Roman" w:hAnsi="Times New Roman" w:cs="Times New Roman"/>
          <w:sz w:val="24"/>
          <w:szCs w:val="24"/>
        </w:rPr>
        <w:t xml:space="preserve"> d</w:t>
      </w:r>
      <w:r w:rsidR="00077814">
        <w:rPr>
          <w:rFonts w:ascii="Times New Roman" w:hAnsi="Times New Roman" w:cs="Times New Roman"/>
          <w:sz w:val="24"/>
          <w:szCs w:val="24"/>
        </w:rPr>
        <w:t xml:space="preserve">este edital) </w:t>
      </w:r>
      <w:r>
        <w:rPr>
          <w:rFonts w:ascii="Times New Roman" w:hAnsi="Times New Roman" w:cs="Times New Roman"/>
          <w:sz w:val="24"/>
          <w:szCs w:val="24"/>
        </w:rPr>
        <w:t>e d</w:t>
      </w:r>
      <w:r w:rsidR="00237FAC">
        <w:rPr>
          <w:rFonts w:ascii="Times New Roman" w:hAnsi="Times New Roman" w:cs="Times New Roman"/>
          <w:sz w:val="24"/>
          <w:szCs w:val="24"/>
        </w:rPr>
        <w:t xml:space="preserve">efesa do projeto de pesquisa </w:t>
      </w:r>
      <w:r w:rsidR="00237FAC" w:rsidRPr="00FE30C3">
        <w:rPr>
          <w:rFonts w:ascii="Times New Roman" w:hAnsi="Times New Roman" w:cs="Times New Roman"/>
          <w:sz w:val="24"/>
          <w:szCs w:val="24"/>
        </w:rPr>
        <w:t xml:space="preserve">junto à Comissão de Seleção, de caráter </w:t>
      </w:r>
      <w:r w:rsidR="00237FAC" w:rsidRPr="00FE30C3">
        <w:rPr>
          <w:rFonts w:ascii="Times New Roman" w:hAnsi="Times New Roman" w:cs="Times New Roman"/>
          <w:b/>
          <w:sz w:val="24"/>
          <w:szCs w:val="24"/>
        </w:rPr>
        <w:t>CLASSIFICATÓRIO</w:t>
      </w:r>
      <w:r>
        <w:rPr>
          <w:rFonts w:ascii="Times New Roman" w:hAnsi="Times New Roman" w:cs="Times New Roman"/>
          <w:sz w:val="24"/>
          <w:szCs w:val="24"/>
        </w:rPr>
        <w:t xml:space="preserve"> e peso de 7,0 (sete</w:t>
      </w:r>
      <w:r w:rsidR="00237FAC" w:rsidRPr="00FE30C3">
        <w:rPr>
          <w:rFonts w:ascii="Times New Roman" w:hAnsi="Times New Roman" w:cs="Times New Roman"/>
          <w:sz w:val="24"/>
          <w:szCs w:val="24"/>
        </w:rPr>
        <w:t>) pontos</w:t>
      </w:r>
      <w:r w:rsidR="00237FAC">
        <w:rPr>
          <w:rFonts w:ascii="Times New Roman" w:hAnsi="Times New Roman" w:cs="Times New Roman"/>
          <w:sz w:val="24"/>
          <w:szCs w:val="24"/>
        </w:rPr>
        <w:t xml:space="preserve"> no cálculo da média final</w:t>
      </w:r>
      <w:r w:rsidR="00237FAC" w:rsidRPr="00FE30C3">
        <w:rPr>
          <w:rFonts w:ascii="Times New Roman" w:hAnsi="Times New Roman" w:cs="Times New Roman"/>
          <w:sz w:val="24"/>
          <w:szCs w:val="24"/>
        </w:rPr>
        <w:t>.</w:t>
      </w:r>
      <w:r w:rsidR="00237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Cada candidato terá 10 (dez) minutos para apresentar o projeto, seguido de 10 (dez) minutos de arguição pela banca. Esta etapa será realizada no</w:t>
      </w:r>
      <w:r w:rsidR="00237FAC" w:rsidRPr="003C6FE8">
        <w:rPr>
          <w:rFonts w:ascii="Times New Roman" w:hAnsi="Times New Roman" w:cs="Times New Roman"/>
          <w:sz w:val="24"/>
          <w:szCs w:val="24"/>
        </w:rPr>
        <w:t xml:space="preserve"> dia 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7FAC" w:rsidRPr="003C6FE8">
        <w:rPr>
          <w:rFonts w:ascii="Times New Roman" w:hAnsi="Times New Roman" w:cs="Times New Roman"/>
          <w:sz w:val="24"/>
          <w:szCs w:val="24"/>
        </w:rPr>
        <w:t xml:space="preserve"> de </w:t>
      </w:r>
      <w:r w:rsidR="00237FAC">
        <w:rPr>
          <w:rFonts w:ascii="Times New Roman" w:hAnsi="Times New Roman" w:cs="Times New Roman"/>
          <w:sz w:val="24"/>
          <w:szCs w:val="24"/>
        </w:rPr>
        <w:t xml:space="preserve">março </w:t>
      </w:r>
      <w:r w:rsidR="00237FAC" w:rsidRPr="003C6FE8">
        <w:rPr>
          <w:rFonts w:ascii="Times New Roman" w:hAnsi="Times New Roman" w:cs="Times New Roman"/>
          <w:sz w:val="24"/>
          <w:szCs w:val="24"/>
        </w:rPr>
        <w:t>de 201</w:t>
      </w:r>
      <w:r w:rsidR="00237FAC">
        <w:rPr>
          <w:rFonts w:ascii="Times New Roman" w:hAnsi="Times New Roman" w:cs="Times New Roman"/>
          <w:sz w:val="24"/>
          <w:szCs w:val="24"/>
        </w:rPr>
        <w:t>6</w:t>
      </w:r>
      <w:r w:rsidR="00237FAC" w:rsidRPr="003C6FE8">
        <w:rPr>
          <w:rFonts w:ascii="Times New Roman" w:hAnsi="Times New Roman" w:cs="Times New Roman"/>
          <w:sz w:val="24"/>
          <w:szCs w:val="24"/>
        </w:rPr>
        <w:t xml:space="preserve"> com início no horário das </w:t>
      </w:r>
      <w:r w:rsidR="0094024A">
        <w:rPr>
          <w:rFonts w:ascii="Times New Roman" w:hAnsi="Times New Roman" w:cs="Times New Roman"/>
          <w:sz w:val="24"/>
          <w:szCs w:val="24"/>
        </w:rPr>
        <w:t>0</w:t>
      </w:r>
      <w:r w:rsidR="00237FAC" w:rsidRPr="003C6FE8">
        <w:rPr>
          <w:rFonts w:ascii="Times New Roman" w:hAnsi="Times New Roman" w:cs="Times New Roman"/>
          <w:sz w:val="24"/>
          <w:szCs w:val="24"/>
        </w:rPr>
        <w:t>8 horas</w:t>
      </w:r>
      <w:r w:rsidR="00237FAC">
        <w:rPr>
          <w:rFonts w:ascii="Times New Roman" w:hAnsi="Times New Roman" w:cs="Times New Roman"/>
          <w:sz w:val="24"/>
          <w:szCs w:val="24"/>
        </w:rPr>
        <w:t>,</w:t>
      </w:r>
      <w:r w:rsidR="00237FAC" w:rsidRPr="003C6FE8">
        <w:rPr>
          <w:rFonts w:ascii="Times New Roman" w:hAnsi="Times New Roman" w:cs="Times New Roman"/>
          <w:sz w:val="24"/>
          <w:szCs w:val="24"/>
        </w:rPr>
        <w:t xml:space="preserve"> conform</w:t>
      </w:r>
      <w:r w:rsidR="0094024A">
        <w:rPr>
          <w:rFonts w:ascii="Times New Roman" w:hAnsi="Times New Roman" w:cs="Times New Roman"/>
          <w:sz w:val="24"/>
          <w:szCs w:val="24"/>
        </w:rPr>
        <w:t>e ordem prevista a ser publicada</w:t>
      </w:r>
      <w:r w:rsidR="00237FAC" w:rsidRPr="003C6FE8">
        <w:rPr>
          <w:rFonts w:ascii="Times New Roman" w:hAnsi="Times New Roman" w:cs="Times New Roman"/>
          <w:sz w:val="24"/>
          <w:szCs w:val="24"/>
        </w:rPr>
        <w:t xml:space="preserve"> </w:t>
      </w:r>
      <w:r w:rsidR="00237FAC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edital de homologação das inscri</w:t>
      </w:r>
      <w:r w:rsidR="0094024A">
        <w:rPr>
          <w:rFonts w:ascii="Times New Roman" w:hAnsi="Times New Roman" w:cs="Times New Roman"/>
          <w:sz w:val="24"/>
          <w:szCs w:val="24"/>
        </w:rPr>
        <w:t>ções, podendo ser estendida</w:t>
      </w:r>
      <w:r w:rsidR="00306A05">
        <w:rPr>
          <w:rFonts w:ascii="Times New Roman" w:hAnsi="Times New Roman" w:cs="Times New Roman"/>
          <w:sz w:val="24"/>
          <w:szCs w:val="24"/>
        </w:rPr>
        <w:t xml:space="preserve"> ao dia 02 de março, conforme o número de candidatos.</w:t>
      </w:r>
    </w:p>
    <w:p w14:paraId="7BB9D3E7" w14:textId="77777777" w:rsidR="00237FAC" w:rsidRPr="00FE30C3" w:rsidRDefault="00237FAC" w:rsidP="00237FA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0C3">
        <w:rPr>
          <w:rFonts w:ascii="Times New Roman" w:hAnsi="Times New Roman" w:cs="Times New Roman"/>
          <w:sz w:val="24"/>
          <w:szCs w:val="24"/>
        </w:rPr>
        <w:t xml:space="preserve">Análise do </w:t>
      </w:r>
      <w:r w:rsidRPr="00FE30C3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FE30C3">
        <w:rPr>
          <w:rFonts w:ascii="Times New Roman" w:hAnsi="Times New Roman" w:cs="Times New Roman"/>
          <w:sz w:val="24"/>
          <w:szCs w:val="24"/>
        </w:rPr>
        <w:t xml:space="preserve"> s</w:t>
      </w:r>
      <w:r w:rsidR="00F96B7C">
        <w:rPr>
          <w:rFonts w:ascii="Times New Roman" w:hAnsi="Times New Roman" w:cs="Times New Roman"/>
          <w:sz w:val="24"/>
          <w:szCs w:val="24"/>
        </w:rPr>
        <w:t>implificado (conforme o Anexo III</w:t>
      </w:r>
      <w:r w:rsidRPr="00FE30C3">
        <w:rPr>
          <w:rFonts w:ascii="Times New Roman" w:hAnsi="Times New Roman" w:cs="Times New Roman"/>
          <w:sz w:val="24"/>
          <w:szCs w:val="24"/>
        </w:rPr>
        <w:t xml:space="preserve"> deste edital), de caráter </w:t>
      </w:r>
      <w:r w:rsidRPr="00FE30C3">
        <w:rPr>
          <w:rFonts w:ascii="Times New Roman" w:hAnsi="Times New Roman" w:cs="Times New Roman"/>
          <w:b/>
          <w:sz w:val="24"/>
          <w:szCs w:val="24"/>
        </w:rPr>
        <w:t>CLASSIFICATÓRIO</w:t>
      </w:r>
      <w:r w:rsidR="00077814">
        <w:rPr>
          <w:rFonts w:ascii="Times New Roman" w:hAnsi="Times New Roman" w:cs="Times New Roman"/>
          <w:sz w:val="24"/>
          <w:szCs w:val="24"/>
        </w:rPr>
        <w:t xml:space="preserve"> e peso de 3</w:t>
      </w:r>
      <w:r w:rsidRPr="00FE30C3">
        <w:rPr>
          <w:rFonts w:ascii="Times New Roman" w:hAnsi="Times New Roman" w:cs="Times New Roman"/>
          <w:sz w:val="24"/>
          <w:szCs w:val="24"/>
        </w:rPr>
        <w:t>,0</w:t>
      </w:r>
      <w:r w:rsidR="00077814">
        <w:rPr>
          <w:rFonts w:ascii="Times New Roman" w:hAnsi="Times New Roman" w:cs="Times New Roman"/>
          <w:sz w:val="24"/>
          <w:szCs w:val="24"/>
        </w:rPr>
        <w:t xml:space="preserve"> (três</w:t>
      </w:r>
      <w:r w:rsidRPr="00FE30C3">
        <w:rPr>
          <w:rFonts w:ascii="Times New Roman" w:hAnsi="Times New Roman" w:cs="Times New Roman"/>
          <w:sz w:val="24"/>
          <w:szCs w:val="24"/>
        </w:rPr>
        <w:t>) pontos. A nota da prova de títulos é o resultado da divisão entre a pontuação do candidato e a maior pontuação obtida entre os candidatos, multiplicado por dez, conforme a fórmula:</w:t>
      </w:r>
    </w:p>
    <w:p w14:paraId="23033670" w14:textId="77777777" w:rsidR="00237FAC" w:rsidRPr="00FE30C3" w:rsidRDefault="00237FAC" w:rsidP="00237FAC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FE30C3">
        <w:rPr>
          <w:rFonts w:ascii="Times New Roman" w:hAnsi="Times New Roman" w:cs="Times New Roman"/>
          <w:b/>
        </w:rPr>
        <w:t xml:space="preserve">Nota da prova de títulos = (pontuação do candidato na prova de títulos/maior pontuação obtida na prova de títulos entre os candidatos)  x  10 </w:t>
      </w:r>
    </w:p>
    <w:p w14:paraId="7CA88283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</w:p>
    <w:p w14:paraId="67A3CF5A" w14:textId="77777777" w:rsidR="00237FAC" w:rsidRPr="00FE30C3" w:rsidRDefault="00237FAC" w:rsidP="00237F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0C3">
        <w:rPr>
          <w:rFonts w:ascii="Times New Roman" w:hAnsi="Times New Roman" w:cs="Times New Roman"/>
          <w:b/>
          <w:bCs/>
          <w:sz w:val="24"/>
          <w:szCs w:val="24"/>
        </w:rPr>
        <w:t>8. Cronograma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237FAC" w:rsidRPr="00FE30C3" w14:paraId="486A1561" w14:textId="77777777" w:rsidTr="00237FA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6A1F7" w14:textId="77777777" w:rsidR="00237FAC" w:rsidRPr="00FE30C3" w:rsidRDefault="00237FAC" w:rsidP="00237FAC">
            <w:pPr>
              <w:pStyle w:val="Contedodetabela"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PERÍODO/DATA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03449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3286CC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0C3">
              <w:rPr>
                <w:rFonts w:ascii="Times New Roman" w:hAnsi="Times New Roman"/>
                <w:b/>
                <w:bCs/>
                <w:sz w:val="24"/>
                <w:szCs w:val="24"/>
              </w:rPr>
              <w:t>ETAPA</w:t>
            </w:r>
          </w:p>
        </w:tc>
      </w:tr>
      <w:tr w:rsidR="00237FAC" w:rsidRPr="00FE30C3" w14:paraId="5AF0F193" w14:textId="77777777" w:rsidTr="00237FA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2F8D7" w14:textId="77777777" w:rsidR="00237FAC" w:rsidRPr="00FE30C3" w:rsidRDefault="00237FAC" w:rsidP="00237FAC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FE3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 22 de fevereiro de 2016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11856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Secretarias do PPGCF na UNICENTRO e na UEPG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9F78FB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Inscrições para a seleção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7FAC" w:rsidRPr="00FE30C3" w14:paraId="23025C95" w14:textId="77777777" w:rsidTr="00237FA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07DAD" w14:textId="77777777" w:rsidR="00237FAC" w:rsidRPr="00FE30C3" w:rsidRDefault="00237FAC" w:rsidP="00237FAC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E30C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  <w:r w:rsidRPr="00FE30C3">
              <w:rPr>
                <w:rFonts w:ascii="Times New Roman" w:hAnsi="Times New Roman"/>
                <w:sz w:val="24"/>
                <w:szCs w:val="24"/>
              </w:rPr>
              <w:t>de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2378E" w14:textId="77777777" w:rsidR="00237FAC" w:rsidRPr="00FE30C3" w:rsidRDefault="00237FAC" w:rsidP="00237FA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 xml:space="preserve">Secretarias e </w:t>
            </w:r>
            <w:r w:rsidRPr="00FE30C3">
              <w:rPr>
                <w:rFonts w:ascii="Times New Roman" w:hAnsi="Times New Roman"/>
                <w:i/>
                <w:sz w:val="24"/>
                <w:szCs w:val="24"/>
              </w:rPr>
              <w:t>site</w:t>
            </w:r>
            <w:r w:rsidRPr="00FE30C3">
              <w:rPr>
                <w:rFonts w:ascii="Times New Roman" w:hAnsi="Times New Roman"/>
                <w:sz w:val="24"/>
                <w:szCs w:val="24"/>
              </w:rPr>
              <w:t xml:space="preserve"> do PPGCF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6A1709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Divulgação das inscrições homologadas</w:t>
            </w:r>
          </w:p>
        </w:tc>
      </w:tr>
      <w:tr w:rsidR="00237FAC" w:rsidRPr="00FE30C3" w14:paraId="6A1353EB" w14:textId="77777777" w:rsidTr="00237FA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68F54" w14:textId="0970F656" w:rsidR="00237FAC" w:rsidRPr="00FE30C3" w:rsidRDefault="00077814" w:rsidP="00237FAC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37FAC" w:rsidRPr="00FE3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24A">
              <w:rPr>
                <w:rFonts w:ascii="Times New Roman" w:hAnsi="Times New Roman"/>
                <w:sz w:val="24"/>
                <w:szCs w:val="24"/>
              </w:rPr>
              <w:t>e</w:t>
            </w:r>
            <w:r w:rsidR="00150366">
              <w:rPr>
                <w:rFonts w:ascii="Times New Roman" w:hAnsi="Times New Roman"/>
                <w:sz w:val="24"/>
                <w:szCs w:val="24"/>
              </w:rPr>
              <w:t xml:space="preserve"> 02 </w:t>
            </w:r>
            <w:r w:rsidR="00237FAC" w:rsidRPr="00FE30C3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237FAC">
              <w:rPr>
                <w:rFonts w:ascii="Times New Roman" w:hAnsi="Times New Roman"/>
                <w:sz w:val="24"/>
                <w:szCs w:val="24"/>
              </w:rPr>
              <w:t>março de 2016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56322" w14:textId="77777777" w:rsidR="00237FAC" w:rsidRPr="00FE30C3" w:rsidRDefault="00237FAC" w:rsidP="00077814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 xml:space="preserve">A confirmar no edital de </w:t>
            </w:r>
            <w:r w:rsidR="00077814">
              <w:rPr>
                <w:rFonts w:ascii="Times New Roman" w:hAnsi="Times New Roman"/>
                <w:sz w:val="24"/>
                <w:szCs w:val="24"/>
              </w:rPr>
              <w:t>homologação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CB80A7" w14:textId="77777777" w:rsidR="00237FAC" w:rsidRPr="00FE30C3" w:rsidRDefault="00077814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Defesa do Projeto de Pesquisa de D</w:t>
            </w:r>
            <w:r w:rsidR="00237FAC">
              <w:rPr>
                <w:rFonts w:ascii="Times New Roman" w:hAnsi="Times New Roman"/>
                <w:sz w:val="24"/>
                <w:szCs w:val="24"/>
              </w:rPr>
              <w:t>outorado</w:t>
            </w:r>
          </w:p>
        </w:tc>
      </w:tr>
      <w:tr w:rsidR="00237FAC" w:rsidRPr="00FE30C3" w14:paraId="2DAD27D8" w14:textId="77777777" w:rsidTr="00237FA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742A1" w14:textId="77777777" w:rsidR="00237FAC" w:rsidRPr="00FE30C3" w:rsidRDefault="00077814" w:rsidP="00237FAC">
            <w:pPr>
              <w:pStyle w:val="Contedodetabela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37FAC" w:rsidRPr="00FE30C3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237FAC">
              <w:rPr>
                <w:rFonts w:ascii="Times New Roman" w:hAnsi="Times New Roman"/>
                <w:sz w:val="24"/>
                <w:szCs w:val="24"/>
              </w:rPr>
              <w:t>março</w:t>
            </w:r>
            <w:r w:rsidR="00237FAC" w:rsidRPr="00FE30C3">
              <w:rPr>
                <w:rFonts w:ascii="Times New Roman" w:hAnsi="Times New Roman"/>
                <w:sz w:val="24"/>
                <w:szCs w:val="24"/>
              </w:rPr>
              <w:t xml:space="preserve"> de 201</w:t>
            </w:r>
            <w:r w:rsidR="00237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3CF51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Secretarias e site do PPGCF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050C15" w14:textId="77777777" w:rsidR="00237FAC" w:rsidRPr="00FE30C3" w:rsidRDefault="00237FAC" w:rsidP="00237FAC">
            <w:pPr>
              <w:pStyle w:val="Contedodetabel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0C3">
              <w:rPr>
                <w:rFonts w:ascii="Times New Roman" w:hAnsi="Times New Roman"/>
                <w:sz w:val="24"/>
                <w:szCs w:val="24"/>
              </w:rPr>
              <w:t>Divulgação do resultado</w:t>
            </w:r>
          </w:p>
        </w:tc>
      </w:tr>
    </w:tbl>
    <w:p w14:paraId="7A7DF76C" w14:textId="77777777" w:rsidR="00237FAC" w:rsidRPr="00FE30C3" w:rsidRDefault="00237FAC" w:rsidP="00237FAC">
      <w:pPr>
        <w:jc w:val="both"/>
        <w:rPr>
          <w:rFonts w:ascii="Times New Roman" w:hAnsi="Times New Roman"/>
          <w:b/>
          <w:sz w:val="24"/>
          <w:szCs w:val="24"/>
        </w:rPr>
      </w:pPr>
    </w:p>
    <w:p w14:paraId="4D89E93D" w14:textId="77777777" w:rsidR="00237FAC" w:rsidRPr="00FE30C3" w:rsidRDefault="00237FAC" w:rsidP="00237FAC">
      <w:pPr>
        <w:jc w:val="both"/>
        <w:rPr>
          <w:rFonts w:ascii="Times New Roman" w:hAnsi="Times New Roman"/>
          <w:b/>
          <w:sz w:val="24"/>
          <w:szCs w:val="24"/>
        </w:rPr>
      </w:pPr>
      <w:r w:rsidRPr="00FE30C3">
        <w:rPr>
          <w:rFonts w:ascii="Times New Roman" w:hAnsi="Times New Roman"/>
          <w:b/>
          <w:sz w:val="24"/>
          <w:szCs w:val="24"/>
        </w:rPr>
        <w:t>9. Critério de seleção e resultado final</w:t>
      </w:r>
    </w:p>
    <w:p w14:paraId="3E5E906F" w14:textId="4DA70640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9.1.</w:t>
      </w:r>
      <w:r w:rsidRPr="00FE30C3">
        <w:rPr>
          <w:rFonts w:ascii="Times New Roman" w:hAnsi="Times New Roman"/>
          <w:sz w:val="24"/>
          <w:szCs w:val="24"/>
        </w:rPr>
        <w:t xml:space="preserve"> A Média (M) do Processo de Seleção será calculada pela seguinte expressão, considerando que para cada avaliação será atribuída uma nota de 0,0 (zero) a 10,0 (dez):</w:t>
      </w:r>
    </w:p>
    <w:p w14:paraId="4CD7B66F" w14:textId="77777777" w:rsidR="00237FAC" w:rsidRPr="00B57199" w:rsidRDefault="00237FAC" w:rsidP="00237FAC">
      <w:pPr>
        <w:spacing w:after="0"/>
        <w:ind w:left="708" w:firstLine="708"/>
        <w:rPr>
          <w:rFonts w:ascii="Times New Roman" w:hAnsi="Times New Roman"/>
          <w:sz w:val="24"/>
          <w:szCs w:val="24"/>
          <w:vertAlign w:val="subscript"/>
        </w:rPr>
      </w:pPr>
      <w:r w:rsidRPr="00B5719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0A7E9E70" w14:textId="77777777" w:rsidR="00237FAC" w:rsidRPr="00FE30C3" w:rsidRDefault="00077814" w:rsidP="00237FA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 = 3</w:t>
      </w:r>
      <w:r w:rsidR="00237FAC" w:rsidRPr="00FE30C3">
        <w:rPr>
          <w:rFonts w:ascii="Times New Roman" w:hAnsi="Times New Roman"/>
          <w:sz w:val="24"/>
          <w:szCs w:val="24"/>
          <w:lang w:val="en-US"/>
        </w:rPr>
        <w:t xml:space="preserve"> N</w:t>
      </w:r>
      <w:r w:rsidR="00237FAC" w:rsidRPr="00FE30C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C </w:t>
      </w:r>
      <w:r w:rsidR="00237FAC" w:rsidRPr="00FE30C3">
        <w:rPr>
          <w:rFonts w:ascii="Times New Roman" w:hAnsi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="00237FAC" w:rsidRPr="00FE30C3"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DP</w:t>
      </w:r>
      <w:r w:rsidR="00237FAC" w:rsidRPr="00FE30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37FAC" w:rsidRPr="00FE30C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237FAC" w:rsidRPr="00FE30C3">
        <w:rPr>
          <w:rFonts w:ascii="Times New Roman" w:hAnsi="Times New Roman"/>
          <w:sz w:val="24"/>
          <w:szCs w:val="24"/>
          <w:lang w:val="en-US"/>
        </w:rPr>
        <w:t>10</w:t>
      </w:r>
    </w:p>
    <w:p w14:paraId="3690E78F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Na qual:</w:t>
      </w:r>
    </w:p>
    <w:p w14:paraId="70102D9E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</w:t>
      </w:r>
      <w:r w:rsidRPr="00FE30C3">
        <w:rPr>
          <w:rFonts w:ascii="Times New Roman" w:hAnsi="Times New Roman"/>
          <w:sz w:val="24"/>
          <w:szCs w:val="24"/>
          <w:vertAlign w:val="subscript"/>
        </w:rPr>
        <w:t>C</w:t>
      </w:r>
      <w:r w:rsidRPr="00FE30C3">
        <w:rPr>
          <w:rFonts w:ascii="Times New Roman" w:hAnsi="Times New Roman"/>
          <w:sz w:val="24"/>
          <w:szCs w:val="24"/>
        </w:rPr>
        <w:t xml:space="preserve"> – nota da avaliação do </w:t>
      </w:r>
      <w:r w:rsidRPr="00FE30C3">
        <w:rPr>
          <w:rFonts w:ascii="Times New Roman" w:hAnsi="Times New Roman"/>
          <w:i/>
          <w:sz w:val="24"/>
          <w:szCs w:val="24"/>
        </w:rPr>
        <w:t>Curriculum vitae</w:t>
      </w:r>
      <w:r w:rsidR="00077814">
        <w:rPr>
          <w:rFonts w:ascii="Times New Roman" w:hAnsi="Times New Roman"/>
          <w:sz w:val="24"/>
          <w:szCs w:val="24"/>
        </w:rPr>
        <w:t xml:space="preserve"> simplificado – peso 3</w:t>
      </w:r>
      <w:r>
        <w:rPr>
          <w:rFonts w:ascii="Times New Roman" w:hAnsi="Times New Roman"/>
          <w:sz w:val="24"/>
          <w:szCs w:val="24"/>
        </w:rPr>
        <w:t>,0</w:t>
      </w:r>
      <w:r w:rsidR="00077814">
        <w:rPr>
          <w:rFonts w:ascii="Times New Roman" w:hAnsi="Times New Roman"/>
          <w:sz w:val="24"/>
          <w:szCs w:val="24"/>
        </w:rPr>
        <w:t xml:space="preserve"> (três</w:t>
      </w:r>
      <w:r w:rsidRPr="00FE30C3">
        <w:rPr>
          <w:rFonts w:ascii="Times New Roman" w:hAnsi="Times New Roman"/>
          <w:sz w:val="24"/>
          <w:szCs w:val="24"/>
        </w:rPr>
        <w:t>);</w:t>
      </w:r>
    </w:p>
    <w:p w14:paraId="37B2E9FB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</w:rPr>
        <w:t>N</w:t>
      </w:r>
      <w:r w:rsidR="00077814">
        <w:rPr>
          <w:rFonts w:ascii="Times New Roman" w:hAnsi="Times New Roman"/>
          <w:sz w:val="24"/>
          <w:szCs w:val="24"/>
          <w:vertAlign w:val="subscript"/>
        </w:rPr>
        <w:t>DP</w:t>
      </w:r>
      <w:r w:rsidRPr="00FE30C3">
        <w:rPr>
          <w:rFonts w:ascii="Times New Roman" w:hAnsi="Times New Roman"/>
          <w:sz w:val="24"/>
          <w:szCs w:val="24"/>
        </w:rPr>
        <w:t xml:space="preserve"> – nota da </w:t>
      </w:r>
      <w:r>
        <w:rPr>
          <w:rFonts w:ascii="Times New Roman" w:hAnsi="Times New Roman"/>
          <w:sz w:val="24"/>
          <w:szCs w:val="24"/>
        </w:rPr>
        <w:t xml:space="preserve">defesa do projeto de doutorado </w:t>
      </w:r>
      <w:r w:rsidR="00077814">
        <w:rPr>
          <w:rFonts w:ascii="Times New Roman" w:hAnsi="Times New Roman"/>
          <w:sz w:val="24"/>
          <w:szCs w:val="24"/>
        </w:rPr>
        <w:t>– peso 7</w:t>
      </w:r>
      <w:r>
        <w:rPr>
          <w:rFonts w:ascii="Times New Roman" w:hAnsi="Times New Roman"/>
          <w:sz w:val="24"/>
          <w:szCs w:val="24"/>
        </w:rPr>
        <w:t>,0</w:t>
      </w:r>
      <w:r w:rsidR="00077814">
        <w:rPr>
          <w:rFonts w:ascii="Times New Roman" w:hAnsi="Times New Roman"/>
          <w:sz w:val="24"/>
          <w:szCs w:val="24"/>
        </w:rPr>
        <w:t xml:space="preserve"> (sete</w:t>
      </w:r>
      <w:r w:rsidRPr="00FE30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65C70518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</w:p>
    <w:p w14:paraId="1F1B4B6D" w14:textId="2C86125C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9.2.</w:t>
      </w:r>
      <w:r w:rsidRPr="00FE30C3">
        <w:rPr>
          <w:rFonts w:ascii="Times New Roman" w:hAnsi="Times New Roman"/>
          <w:sz w:val="24"/>
          <w:szCs w:val="24"/>
        </w:rPr>
        <w:t>A classificação não implica na garantia do ingresso no PPGCF, pois a vaga encontra-se condicionada à disponi</w:t>
      </w:r>
      <w:r w:rsidR="0094024A">
        <w:rPr>
          <w:rFonts w:ascii="Times New Roman" w:hAnsi="Times New Roman"/>
          <w:sz w:val="24"/>
          <w:szCs w:val="24"/>
        </w:rPr>
        <w:t>bilidade do número de vagas d</w:t>
      </w:r>
      <w:r w:rsidRPr="00FE30C3">
        <w:rPr>
          <w:rFonts w:ascii="Times New Roman" w:hAnsi="Times New Roman"/>
          <w:sz w:val="24"/>
          <w:szCs w:val="24"/>
        </w:rPr>
        <w:t>o orientado</w:t>
      </w:r>
      <w:r w:rsidR="0094024A">
        <w:rPr>
          <w:rFonts w:ascii="Times New Roman" w:hAnsi="Times New Roman"/>
          <w:sz w:val="24"/>
          <w:szCs w:val="24"/>
        </w:rPr>
        <w:t>r</w:t>
      </w:r>
      <w:r w:rsidRPr="00FE30C3">
        <w:rPr>
          <w:rFonts w:ascii="Times New Roman" w:hAnsi="Times New Roman"/>
          <w:sz w:val="24"/>
          <w:szCs w:val="24"/>
        </w:rPr>
        <w:t>. O candidato concorrerá exclusivamente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0C3">
        <w:rPr>
          <w:rFonts w:ascii="Times New Roman" w:hAnsi="Times New Roman"/>
          <w:sz w:val="24"/>
          <w:szCs w:val="24"/>
        </w:rPr>
        <w:t>à vaga do orientador que lhe concedeu o aceite.</w:t>
      </w:r>
    </w:p>
    <w:p w14:paraId="7529690A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9.3.</w:t>
      </w:r>
      <w:r w:rsidRPr="00FE30C3">
        <w:rPr>
          <w:rFonts w:ascii="Times New Roman" w:hAnsi="Times New Roman"/>
          <w:sz w:val="24"/>
          <w:szCs w:val="24"/>
        </w:rPr>
        <w:t xml:space="preserve"> O resultado final do processo de seleção será publicado pela Coordenação do PPGCF, por meio de edital disponibilizado na página eletrônica do PPGCF </w:t>
      </w:r>
      <w:r w:rsidRPr="00FE30C3">
        <w:rPr>
          <w:rFonts w:ascii="Times New Roman" w:hAnsi="Times New Roman" w:cs="Times New Roman"/>
          <w:sz w:val="24"/>
          <w:szCs w:val="24"/>
        </w:rPr>
        <w:t>(</w:t>
      </w:r>
      <w:r w:rsidRPr="00FE30C3">
        <w:rPr>
          <w:rFonts w:ascii="Times New Roman" w:hAnsi="Times New Roman" w:cs="Times New Roman"/>
          <w:sz w:val="24"/>
          <w:szCs w:val="24"/>
          <w:u w:val="single"/>
        </w:rPr>
        <w:t>http://www.unicentro.br/posgraduacao/mestrado/farmacia/</w:t>
      </w:r>
      <w:r w:rsidRPr="00FE30C3">
        <w:rPr>
          <w:rFonts w:ascii="Times New Roman" w:hAnsi="Times New Roman" w:cs="Times New Roman"/>
          <w:sz w:val="24"/>
          <w:szCs w:val="24"/>
        </w:rPr>
        <w:t>),</w:t>
      </w:r>
      <w:r w:rsidR="00077814">
        <w:rPr>
          <w:rFonts w:ascii="Times New Roman" w:hAnsi="Times New Roman"/>
          <w:sz w:val="24"/>
          <w:szCs w:val="24"/>
        </w:rPr>
        <w:t xml:space="preserve"> a partir do dia 07</w:t>
      </w:r>
      <w:r w:rsidRPr="00FE30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FE30C3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6</w:t>
      </w:r>
      <w:r w:rsidRPr="00FE30C3">
        <w:rPr>
          <w:rFonts w:ascii="Times New Roman" w:hAnsi="Times New Roman"/>
          <w:sz w:val="24"/>
          <w:szCs w:val="24"/>
        </w:rPr>
        <w:t>.</w:t>
      </w:r>
    </w:p>
    <w:p w14:paraId="50AF99AC" w14:textId="77777777" w:rsidR="00237FAC" w:rsidRPr="00FE30C3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 w:rsidRPr="00FE30C3">
        <w:rPr>
          <w:rFonts w:ascii="Times New Roman" w:hAnsi="Times New Roman"/>
          <w:sz w:val="24"/>
          <w:szCs w:val="24"/>
          <w:u w:val="single"/>
        </w:rPr>
        <w:t>9.4.</w:t>
      </w:r>
      <w:r w:rsidRPr="00FE30C3">
        <w:rPr>
          <w:rFonts w:ascii="Times New Roman" w:hAnsi="Times New Roman"/>
          <w:sz w:val="24"/>
          <w:szCs w:val="24"/>
        </w:rPr>
        <w:t xml:space="preserve"> Caberá recurso em relação ao processo de seleção, somente por escrito, em caso de arguição de ilegalidade quanto ao cumprimento das normas estabelecidas neste Edital. Os recursos deverão ser dirigidos à Coordenação do Programa de Pós-graduação em Ciências Farmacêuticas, até 48 h após a divulgação dos resultados finais na </w:t>
      </w:r>
      <w:r w:rsidRPr="00FE30C3">
        <w:rPr>
          <w:rFonts w:ascii="Times New Roman" w:hAnsi="Times New Roman"/>
          <w:i/>
          <w:sz w:val="24"/>
          <w:szCs w:val="24"/>
        </w:rPr>
        <w:t>Homepage</w:t>
      </w:r>
      <w:r w:rsidRPr="00FE30C3">
        <w:rPr>
          <w:rFonts w:ascii="Times New Roman" w:hAnsi="Times New Roman"/>
          <w:sz w:val="24"/>
          <w:szCs w:val="24"/>
        </w:rPr>
        <w:t xml:space="preserve"> do PGGCF.</w:t>
      </w:r>
    </w:p>
    <w:p w14:paraId="7BA72AD5" w14:textId="77777777" w:rsidR="00237FAC" w:rsidRPr="00FE30C3" w:rsidRDefault="00237FAC" w:rsidP="00237FAC">
      <w:pPr>
        <w:rPr>
          <w:rFonts w:ascii="Times New Roman" w:hAnsi="Times New Roman"/>
          <w:sz w:val="24"/>
          <w:szCs w:val="24"/>
        </w:rPr>
      </w:pPr>
    </w:p>
    <w:p w14:paraId="572314EE" w14:textId="77777777" w:rsidR="00237FAC" w:rsidRPr="00BD6ABD" w:rsidRDefault="00237FAC" w:rsidP="00237FAC">
      <w:pPr>
        <w:spacing w:before="240"/>
        <w:rPr>
          <w:rFonts w:ascii="Times New Roman" w:hAnsi="Times New Roman"/>
          <w:b/>
          <w:sz w:val="24"/>
          <w:szCs w:val="24"/>
        </w:rPr>
      </w:pPr>
      <w:r w:rsidRPr="00BD6ABD">
        <w:rPr>
          <w:rFonts w:ascii="Times New Roman" w:hAnsi="Times New Roman"/>
          <w:b/>
          <w:sz w:val="24"/>
          <w:szCs w:val="24"/>
        </w:rPr>
        <w:t>10. Matrícula e início das atividades:</w:t>
      </w:r>
    </w:p>
    <w:p w14:paraId="77E6C97F" w14:textId="77777777" w:rsidR="00237FAC" w:rsidRPr="00BD6ABD" w:rsidRDefault="00237FAC" w:rsidP="00237FAC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BD6ABD">
        <w:rPr>
          <w:rFonts w:ascii="Times New Roman" w:hAnsi="Times New Roman"/>
          <w:sz w:val="24"/>
          <w:szCs w:val="24"/>
          <w:u w:val="single"/>
        </w:rPr>
        <w:t>10.1.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D6ABD">
        <w:rPr>
          <w:rFonts w:ascii="Times New Roman" w:hAnsi="Times New Roman"/>
          <w:sz w:val="24"/>
          <w:szCs w:val="24"/>
        </w:rPr>
        <w:t xml:space="preserve"> matrícula deverá ser realizada de 09 a 1</w:t>
      </w:r>
      <w:r>
        <w:rPr>
          <w:rFonts w:ascii="Times New Roman" w:hAnsi="Times New Roman"/>
          <w:sz w:val="24"/>
          <w:szCs w:val="24"/>
        </w:rPr>
        <w:t>6</w:t>
      </w:r>
      <w:r w:rsidRPr="00BD6ABD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março de </w:t>
      </w:r>
      <w:r w:rsidRPr="00BD6AB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BD6ABD">
        <w:rPr>
          <w:rFonts w:ascii="Times New Roman" w:hAnsi="Times New Roman"/>
          <w:sz w:val="24"/>
          <w:szCs w:val="24"/>
        </w:rPr>
        <w:t xml:space="preserve"> e as atividades estão previstas para iniciarem a partir de </w:t>
      </w:r>
      <w:r>
        <w:rPr>
          <w:rFonts w:ascii="Times New Roman" w:hAnsi="Times New Roman"/>
          <w:sz w:val="24"/>
          <w:szCs w:val="24"/>
        </w:rPr>
        <w:t>21</w:t>
      </w:r>
      <w:r w:rsidRPr="00BD6ABD">
        <w:rPr>
          <w:rFonts w:ascii="Times New Roman" w:hAnsi="Times New Roman"/>
          <w:sz w:val="24"/>
          <w:szCs w:val="24"/>
        </w:rPr>
        <w:t xml:space="preserve"> de março de 201</w:t>
      </w:r>
      <w:r>
        <w:rPr>
          <w:rFonts w:ascii="Times New Roman" w:hAnsi="Times New Roman"/>
          <w:sz w:val="24"/>
          <w:szCs w:val="24"/>
        </w:rPr>
        <w:t>6</w:t>
      </w:r>
      <w:r w:rsidRPr="00BD6ABD">
        <w:rPr>
          <w:rFonts w:ascii="Times New Roman" w:hAnsi="Times New Roman"/>
          <w:sz w:val="24"/>
          <w:szCs w:val="24"/>
        </w:rPr>
        <w:t>.</w:t>
      </w:r>
    </w:p>
    <w:p w14:paraId="6BCD0193" w14:textId="77777777" w:rsidR="00237FAC" w:rsidRDefault="00237FAC" w:rsidP="00237FAC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2C248BC" w14:textId="77777777" w:rsidR="00237FAC" w:rsidRDefault="00237FAC" w:rsidP="00237FA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Vagas:</w:t>
      </w:r>
    </w:p>
    <w:p w14:paraId="626D102A" w14:textId="04FBF902" w:rsidR="00237FAC" w:rsidRDefault="00237FAC" w:rsidP="00237FAC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070D9">
        <w:rPr>
          <w:rFonts w:ascii="Times New Roman" w:hAnsi="Times New Roman"/>
          <w:sz w:val="24"/>
          <w:szCs w:val="24"/>
        </w:rPr>
        <w:t>As vagas para a entrada no ano letivo de 201</w:t>
      </w:r>
      <w:r>
        <w:rPr>
          <w:rFonts w:ascii="Times New Roman" w:hAnsi="Times New Roman"/>
          <w:sz w:val="24"/>
          <w:szCs w:val="24"/>
        </w:rPr>
        <w:t>6</w:t>
      </w:r>
      <w:r w:rsidRPr="005070D9">
        <w:rPr>
          <w:rFonts w:ascii="Times New Roman" w:hAnsi="Times New Roman"/>
          <w:sz w:val="24"/>
          <w:szCs w:val="24"/>
        </w:rPr>
        <w:t xml:space="preserve"> serão distribuídas entre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4020">
        <w:rPr>
          <w:rFonts w:ascii="Times New Roman" w:hAnsi="Times New Roman"/>
          <w:sz w:val="24"/>
          <w:szCs w:val="24"/>
        </w:rPr>
        <w:t>áreas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4020">
        <w:rPr>
          <w:rFonts w:ascii="Times New Roman" w:hAnsi="Times New Roman"/>
          <w:sz w:val="24"/>
          <w:szCs w:val="24"/>
        </w:rPr>
        <w:t>e aos docentes vinculados ao PPGCF</w:t>
      </w:r>
      <w:r w:rsidR="0094024A">
        <w:rPr>
          <w:rFonts w:ascii="Times New Roman" w:hAnsi="Times New Roman"/>
          <w:sz w:val="24"/>
          <w:szCs w:val="24"/>
        </w:rPr>
        <w:t>, conforme Tabela 1.</w:t>
      </w:r>
      <w:r w:rsidRPr="000A4020">
        <w:rPr>
          <w:rFonts w:ascii="Times New Roman" w:hAnsi="Times New Roman"/>
          <w:sz w:val="24"/>
          <w:szCs w:val="24"/>
        </w:rPr>
        <w:t xml:space="preserve"> </w:t>
      </w:r>
    </w:p>
    <w:p w14:paraId="0D11FA1F" w14:textId="77777777" w:rsidR="00237FAC" w:rsidRDefault="00237FAC" w:rsidP="00237FAC">
      <w:pPr>
        <w:jc w:val="both"/>
        <w:rPr>
          <w:rFonts w:ascii="Times New Roman" w:hAnsi="Times New Roman"/>
          <w:b/>
          <w:sz w:val="24"/>
          <w:szCs w:val="24"/>
        </w:rPr>
      </w:pPr>
    </w:p>
    <w:p w14:paraId="05B52918" w14:textId="77777777" w:rsidR="00237FAC" w:rsidRPr="00571FB6" w:rsidRDefault="00237FAC" w:rsidP="00237FA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71FB6">
        <w:rPr>
          <w:rFonts w:ascii="Times New Roman" w:hAnsi="Times New Roman"/>
          <w:b/>
          <w:color w:val="000000"/>
          <w:sz w:val="24"/>
          <w:szCs w:val="24"/>
        </w:rPr>
        <w:t>Tabela 1.</w:t>
      </w:r>
      <w:r w:rsidRPr="00571FB6">
        <w:rPr>
          <w:rFonts w:ascii="Times New Roman" w:hAnsi="Times New Roman"/>
          <w:color w:val="000000"/>
          <w:sz w:val="24"/>
          <w:szCs w:val="24"/>
        </w:rPr>
        <w:t xml:space="preserve"> Relação de orientadores e instituição a qual estão vinculados, linha(s) de pesquisa e número de vagas disponíveis para o ano de 201</w:t>
      </w:r>
      <w:r>
        <w:rPr>
          <w:rFonts w:ascii="Times New Roman" w:hAnsi="Times New Roman"/>
          <w:color w:val="000000"/>
          <w:sz w:val="24"/>
          <w:szCs w:val="24"/>
        </w:rPr>
        <w:t>6</w:t>
      </w:r>
    </w:p>
    <w:tbl>
      <w:tblPr>
        <w:tblW w:w="0" w:type="auto"/>
        <w:tblInd w:w="-10" w:type="dxa"/>
        <w:tblLook w:val="0000" w:firstRow="0" w:lastRow="0" w:firstColumn="0" w:lastColumn="0" w:noHBand="0" w:noVBand="0"/>
      </w:tblPr>
      <w:tblGrid>
        <w:gridCol w:w="2468"/>
        <w:gridCol w:w="1603"/>
        <w:gridCol w:w="3319"/>
        <w:gridCol w:w="2474"/>
      </w:tblGrid>
      <w:tr w:rsidR="00077814" w:rsidRPr="00571FB6" w14:paraId="0223920A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292E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ORIENTADOR(A)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68AAD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D4D5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LINHA DE PESQUISA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BE2" w14:textId="6314298E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ÚMERO DE VAGAS </w:t>
            </w:r>
            <w:r w:rsidR="009402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DOUTORADO</w:t>
            </w:r>
          </w:p>
        </w:tc>
      </w:tr>
      <w:tr w:rsidR="00077814" w:rsidRPr="00571FB6" w14:paraId="06C28FA9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6414E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Carlos Ricardo </w:t>
            </w:r>
            <w:proofErr w:type="spellStart"/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Maneck</w:t>
            </w:r>
            <w:proofErr w:type="spellEnd"/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Malfatti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4259A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9FEE" w14:textId="77777777" w:rsidR="00077814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  <w:p w14:paraId="70F0352F" w14:textId="62E95C23" w:rsidR="0094024A" w:rsidRDefault="0094024A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  <w:p w14:paraId="07C374BE" w14:textId="7570516A" w:rsidR="0094024A" w:rsidRPr="00571FB6" w:rsidRDefault="0094024A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0CC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2F7667E2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DE915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Daniel Fernandes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B3CEA7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B89B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746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3592E528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C21E4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Emerson </w:t>
            </w:r>
            <w:proofErr w:type="spellStart"/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Carraro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2D0B08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1EA0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F8B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3EA50DDA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E0B51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Flávio Luís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Beltrame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50FD3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CCA0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7BB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5616D42A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3185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Giovani Marino Fávero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5A689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D334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811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7B24E543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62DBE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José Carlos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Rebuglio</w:t>
            </w:r>
            <w:proofErr w:type="spellEnd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Vellosa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5ADBC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EBB9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  <w:p w14:paraId="568DFDA9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  <w:p w14:paraId="204913FD" w14:textId="77777777" w:rsidR="00077814" w:rsidRPr="00571FB6" w:rsidRDefault="00077814" w:rsidP="00237FA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15A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028DE10B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24B0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Josiane Padilha de Paula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85CC4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8319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342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70693607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F20F8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Juliana Sartori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Bonini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A07686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B9E1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424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44912910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994A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Marco Aurélio Romano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E77158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FF0E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DDF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3B7530" w14:paraId="5203358D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155F" w14:textId="77777777" w:rsidR="00077814" w:rsidRPr="003B7530" w:rsidRDefault="00077814" w:rsidP="00237FAC">
            <w:pPr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>Najeh</w:t>
            </w:r>
            <w:proofErr w:type="spellEnd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>Maissar</w:t>
            </w:r>
            <w:proofErr w:type="spellEnd"/>
            <w:r w:rsidRPr="003B7530">
              <w:rPr>
                <w:rFonts w:ascii="Times New Roman" w:hAnsi="Times New Roman"/>
                <w:bCs/>
                <w:sz w:val="24"/>
                <w:szCs w:val="24"/>
              </w:rPr>
              <w:t xml:space="preserve"> Khalil</w:t>
            </w:r>
          </w:p>
          <w:p w14:paraId="48FD86B9" w14:textId="77777777" w:rsidR="00077814" w:rsidRPr="003B7530" w:rsidRDefault="00077814" w:rsidP="00237FA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263D4D" w14:textId="77777777" w:rsidR="00077814" w:rsidRPr="003B7530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817F" w14:textId="77777777" w:rsidR="00077814" w:rsidRPr="003B7530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Avaliação Clínico/Laboratorial de Processos Fisiopatológicos</w:t>
            </w:r>
          </w:p>
          <w:p w14:paraId="7516CCC2" w14:textId="77777777" w:rsidR="00077814" w:rsidRPr="003B7530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06BA36C6" w14:textId="77777777" w:rsidR="00077814" w:rsidRPr="003B7530" w:rsidRDefault="00077814" w:rsidP="0023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530">
              <w:rPr>
                <w:rFonts w:ascii="Times New Roman" w:hAnsi="Times New Roman"/>
                <w:sz w:val="24"/>
                <w:szCs w:val="24"/>
              </w:rPr>
              <w:t>Avaliação Química e Biológica de Produtos Naturais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CFE" w14:textId="77777777" w:rsidR="00077814" w:rsidRPr="003B7530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77814" w:rsidRPr="00571FB6" w14:paraId="364F6788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A54C9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Paulo Renato de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0398CE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055B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AD4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571FB6" w14:paraId="20727D1E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8EF2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Paulo Vitor </w:t>
            </w:r>
            <w:proofErr w:type="spellStart"/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Farago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F98C7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UEPG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F358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3EC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077814" w:rsidRPr="003B7530" w14:paraId="5DF501E4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AD35" w14:textId="77777777" w:rsidR="00077814" w:rsidRPr="00077814" w:rsidRDefault="00077814" w:rsidP="00237FA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7814">
              <w:rPr>
                <w:rFonts w:ascii="Times New Roman" w:hAnsi="Times New Roman"/>
                <w:sz w:val="24"/>
                <w:szCs w:val="24"/>
              </w:rPr>
              <w:t>Renata Marino Romano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9FA4C4" w14:textId="77777777" w:rsidR="00077814" w:rsidRPr="00077814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814">
              <w:rPr>
                <w:rFonts w:ascii="Times New Roman" w:hAnsi="Times New Roman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DD3A" w14:textId="77777777" w:rsidR="00077814" w:rsidRPr="00077814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814">
              <w:rPr>
                <w:rFonts w:ascii="Times New Roman" w:hAnsi="Times New Roman"/>
                <w:sz w:val="24"/>
                <w:szCs w:val="24"/>
              </w:rPr>
              <w:t>Avaliação Clínico/Laboratorial de Processos Fisiopatológicos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4BD" w14:textId="77777777" w:rsidR="00077814" w:rsidRPr="00077814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81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77814" w:rsidRPr="00571FB6" w14:paraId="77814BB2" w14:textId="77777777" w:rsidTr="000778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6809D" w14:textId="77777777" w:rsidR="00077814" w:rsidRPr="00571FB6" w:rsidRDefault="00077814" w:rsidP="00237FAC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Rubiana Mara Mainardes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90D961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UNICENTRO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4FFB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FB6">
              <w:rPr>
                <w:rFonts w:ascii="Times New Roman" w:hAnsi="Times New Roman"/>
                <w:color w:val="000000"/>
                <w:sz w:val="24"/>
                <w:szCs w:val="24"/>
              </w:rPr>
              <w:t>Desenvolvimento e Controle de Fármacos, Medicamentos e Correlatos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FAF" w14:textId="77777777" w:rsidR="00077814" w:rsidRPr="00571FB6" w:rsidRDefault="00077814" w:rsidP="00237FAC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</w:tbl>
    <w:p w14:paraId="3641E4AD" w14:textId="77777777" w:rsidR="00237FAC" w:rsidRDefault="00237FAC" w:rsidP="00237FAC">
      <w:pPr>
        <w:autoSpaceDE w:val="0"/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4603836A" w14:textId="77777777" w:rsidR="00191596" w:rsidRDefault="00191596" w:rsidP="00237FAC">
      <w:pPr>
        <w:autoSpaceDE w:val="0"/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8EE81D0" w14:textId="77777777" w:rsidR="00237FAC" w:rsidRDefault="00237FAC" w:rsidP="00237FAC">
      <w:pPr>
        <w:autoSpaceDE w:val="0"/>
        <w:spacing w:before="24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b/>
          <w:bCs/>
          <w:sz w:val="24"/>
          <w:szCs w:val="24"/>
        </w:rPr>
        <w:t>Disposições finais</w:t>
      </w:r>
    </w:p>
    <w:p w14:paraId="10F6CE8C" w14:textId="77777777" w:rsidR="00237FAC" w:rsidRDefault="00237FAC" w:rsidP="00237FAC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12.1.</w:t>
      </w:r>
      <w:r>
        <w:rPr>
          <w:rFonts w:ascii="Times New Roman" w:hAnsi="Times New Roman"/>
          <w:sz w:val="24"/>
          <w:szCs w:val="24"/>
        </w:rPr>
        <w:t xml:space="preserve"> Ao inscrever-se no processo de seleção, o candidato reconhece e aceita as normas estabelecidas neste edital.</w:t>
      </w:r>
    </w:p>
    <w:p w14:paraId="675E9D5C" w14:textId="77777777" w:rsidR="00237FAC" w:rsidRDefault="00237FAC" w:rsidP="00237FAC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12.2.</w:t>
      </w:r>
      <w:r>
        <w:rPr>
          <w:rFonts w:ascii="Times New Roman" w:hAnsi="Times New Roman"/>
          <w:sz w:val="24"/>
          <w:szCs w:val="24"/>
        </w:rPr>
        <w:t xml:space="preserve">  Não haverá devolução dos valores pagos, quaisquer que sejam os motivos alegados.</w:t>
      </w:r>
    </w:p>
    <w:p w14:paraId="33C7BDB8" w14:textId="77777777" w:rsidR="00237FAC" w:rsidRDefault="00237FAC" w:rsidP="00237FAC">
      <w:pPr>
        <w:autoSpaceDE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12.3.</w:t>
      </w:r>
      <w:r>
        <w:rPr>
          <w:rFonts w:ascii="Times New Roman" w:hAnsi="Times New Roman"/>
          <w:sz w:val="24"/>
          <w:szCs w:val="24"/>
        </w:rPr>
        <w:t xml:space="preserve"> A documentação do candidato não aprovado poderá ser retirada na Secretaria do Programa de Pós-Graduação </w:t>
      </w:r>
      <w:r>
        <w:rPr>
          <w:rFonts w:ascii="Times New Roman" w:hAnsi="Times New Roman"/>
          <w:i/>
          <w:iCs/>
          <w:sz w:val="24"/>
          <w:szCs w:val="24"/>
        </w:rPr>
        <w:t xml:space="preserve">Stricto Sensu </w:t>
      </w:r>
      <w:r>
        <w:rPr>
          <w:rFonts w:ascii="Times New Roman" w:hAnsi="Times New Roman"/>
          <w:sz w:val="24"/>
          <w:szCs w:val="24"/>
        </w:rPr>
        <w:t>em Ciências Farmacêuticas em 30 (trinta) dias contados a partir da divulgação do resultado final. Após essa data toda a documentação será eliminada.</w:t>
      </w:r>
    </w:p>
    <w:p w14:paraId="10C619E2" w14:textId="77777777" w:rsidR="00237FAC" w:rsidRDefault="00237FAC" w:rsidP="00237FA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12.4.</w:t>
      </w:r>
      <w:r>
        <w:rPr>
          <w:rFonts w:ascii="Times New Roman" w:hAnsi="Times New Roman"/>
          <w:sz w:val="24"/>
          <w:szCs w:val="24"/>
        </w:rPr>
        <w:t xml:space="preserve"> Durante a realização do processo de seleção, os casos omissos serão resolvidos pelo Colegiado do Curso.</w:t>
      </w:r>
    </w:p>
    <w:p w14:paraId="7755F026" w14:textId="77777777" w:rsidR="00237FAC" w:rsidRDefault="00237FAC" w:rsidP="00237FA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36EAEB60" w14:textId="77777777" w:rsidR="00237FAC" w:rsidRDefault="00237FAC" w:rsidP="00237F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Informações complementares:</w:t>
      </w:r>
    </w:p>
    <w:p w14:paraId="6D54883B" w14:textId="77777777" w:rsidR="00237FAC" w:rsidRDefault="00237FAC" w:rsidP="00237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Homepage do programa: </w:t>
      </w:r>
      <w:r w:rsidRPr="005070D9">
        <w:rPr>
          <w:rFonts w:ascii="Times New Roman" w:hAnsi="Times New Roman"/>
          <w:sz w:val="24"/>
          <w:szCs w:val="24"/>
          <w:u w:val="single"/>
        </w:rPr>
        <w:t>http://www.unicentro.br/posgraduacao/mestrado/farmacia/</w:t>
      </w:r>
    </w:p>
    <w:p w14:paraId="5EFB2EC7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UNICENTRO: Curso de Pós-Graduação </w:t>
      </w:r>
      <w:r>
        <w:rPr>
          <w:rFonts w:ascii="Times New Roman" w:hAnsi="Times New Roman"/>
          <w:i/>
          <w:sz w:val="24"/>
          <w:szCs w:val="24"/>
        </w:rPr>
        <w:t>Stricto Sensu</w:t>
      </w:r>
      <w:r>
        <w:rPr>
          <w:rFonts w:ascii="Times New Roman" w:hAnsi="Times New Roman"/>
          <w:sz w:val="24"/>
          <w:szCs w:val="24"/>
        </w:rPr>
        <w:t xml:space="preserve"> em Ciências Farmacêuticas </w:t>
      </w:r>
      <w:r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CEDETEG, UNICENTRO, Rua Simeão Camargo Varela de Sá, 03, Vila </w:t>
      </w:r>
      <w:proofErr w:type="spellStart"/>
      <w:r>
        <w:rPr>
          <w:rFonts w:ascii="Times New Roman" w:hAnsi="Times New Roman"/>
          <w:sz w:val="24"/>
          <w:szCs w:val="24"/>
        </w:rPr>
        <w:t>Carli</w:t>
      </w:r>
      <w:proofErr w:type="spellEnd"/>
      <w:r>
        <w:rPr>
          <w:rFonts w:ascii="Times New Roman" w:hAnsi="Times New Roman"/>
          <w:sz w:val="24"/>
          <w:szCs w:val="24"/>
        </w:rPr>
        <w:t xml:space="preserve"> - CEP 85040-080, Guarapuava - PR Telefone: (42) 3629-8165 ou (42) 3529-8155. E-mail: ppgcf_unicentro@yahoo.com.br</w:t>
      </w:r>
    </w:p>
    <w:p w14:paraId="653E5F22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</w:p>
    <w:p w14:paraId="24D48933" w14:textId="77777777" w:rsidR="00237FAC" w:rsidRDefault="00237FAC" w:rsidP="00237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UEPG: Curso de Pós-graduação </w:t>
      </w:r>
      <w:r>
        <w:rPr>
          <w:rFonts w:ascii="Times New Roman" w:hAnsi="Times New Roman"/>
          <w:i/>
          <w:iCs/>
          <w:sz w:val="24"/>
          <w:szCs w:val="24"/>
        </w:rPr>
        <w:t>Stricto Sensu</w:t>
      </w:r>
      <w:r>
        <w:rPr>
          <w:rFonts w:ascii="Times New Roman" w:hAnsi="Times New Roman"/>
          <w:sz w:val="24"/>
          <w:szCs w:val="24"/>
        </w:rPr>
        <w:t xml:space="preserve"> em Ciências Farmacêuticas </w:t>
      </w:r>
      <w:r>
        <w:rPr>
          <w:rFonts w:ascii="Times New Roman" w:hAnsi="Times New Roman"/>
          <w:i/>
          <w:iCs/>
          <w:sz w:val="24"/>
          <w:szCs w:val="24"/>
        </w:rPr>
        <w:t xml:space="preserve">Campus </w:t>
      </w:r>
      <w:proofErr w:type="spellStart"/>
      <w:r>
        <w:rPr>
          <w:rFonts w:ascii="Times New Roman" w:hAnsi="Times New Roman"/>
          <w:iCs/>
          <w:sz w:val="24"/>
          <w:szCs w:val="24"/>
        </w:rPr>
        <w:t>Uvaranas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UEPG, Av. Carlos Cavalcanti, 4748, </w:t>
      </w:r>
      <w:proofErr w:type="spellStart"/>
      <w:r>
        <w:rPr>
          <w:rFonts w:ascii="Times New Roman" w:hAnsi="Times New Roman"/>
          <w:sz w:val="24"/>
          <w:szCs w:val="24"/>
        </w:rPr>
        <w:t>Uvaranas</w:t>
      </w:r>
      <w:proofErr w:type="spellEnd"/>
      <w:r>
        <w:rPr>
          <w:rFonts w:ascii="Times New Roman" w:hAnsi="Times New Roman"/>
          <w:sz w:val="24"/>
          <w:szCs w:val="24"/>
        </w:rPr>
        <w:t xml:space="preserve"> – CEP: 84030-900 Ponta Grossa – PR. Telefone: (42) 3220-</w:t>
      </w:r>
      <w:r w:rsidRPr="005070D9">
        <w:rPr>
          <w:rFonts w:ascii="Times New Roman" w:hAnsi="Times New Roman"/>
          <w:sz w:val="24"/>
          <w:szCs w:val="24"/>
        </w:rPr>
        <w:t>3337.</w:t>
      </w:r>
      <w:r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571FB6">
          <w:rPr>
            <w:rStyle w:val="Hyperlink"/>
            <w:rFonts w:ascii="Times New Roman" w:hAnsi="Times New Roman"/>
            <w:color w:val="000000"/>
            <w:sz w:val="24"/>
            <w:szCs w:val="24"/>
          </w:rPr>
          <w:t>ppgcf@</w:t>
        </w:r>
        <w:r>
          <w:rPr>
            <w:rStyle w:val="Hyperlink"/>
            <w:rFonts w:ascii="Times New Roman" w:hAnsi="Times New Roman"/>
            <w:color w:val="000000"/>
            <w:sz w:val="24"/>
            <w:szCs w:val="24"/>
          </w:rPr>
          <w:t>hotmail.com</w:t>
        </w:r>
      </w:hyperlink>
    </w:p>
    <w:p w14:paraId="08A027F2" w14:textId="77777777" w:rsidR="00237FAC" w:rsidRDefault="00237FAC" w:rsidP="00237FAC">
      <w:pPr>
        <w:rPr>
          <w:rFonts w:ascii="Times New Roman" w:hAnsi="Times New Roman"/>
          <w:sz w:val="24"/>
          <w:szCs w:val="24"/>
        </w:rPr>
      </w:pPr>
    </w:p>
    <w:p w14:paraId="03292E28" w14:textId="77777777" w:rsidR="00237FAC" w:rsidRDefault="00237FAC" w:rsidP="00237F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Anexos deste Edital:</w:t>
      </w:r>
    </w:p>
    <w:p w14:paraId="5DDC73B2" w14:textId="77777777" w:rsidR="00237FAC" w:rsidRDefault="00237FAC" w:rsidP="00237FA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I: Formulário de Inscrição;</w:t>
      </w:r>
    </w:p>
    <w:p w14:paraId="6D4F5239" w14:textId="77777777" w:rsidR="00237FAC" w:rsidRDefault="00237FAC" w:rsidP="00237FA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II: Formulário de Indicação de Orientador;</w:t>
      </w:r>
    </w:p>
    <w:p w14:paraId="17124E65" w14:textId="77777777" w:rsidR="00237FAC" w:rsidRPr="00077814" w:rsidRDefault="00237FAC" w:rsidP="000778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Anexo III: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Avaliação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Simplificado.</w:t>
      </w:r>
    </w:p>
    <w:p w14:paraId="34562B92" w14:textId="77777777" w:rsidR="00237FAC" w:rsidRDefault="00237FAC" w:rsidP="00237FA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Anexo </w:t>
      </w:r>
      <w:r w:rsidR="0007781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V: Roteiro para a elaboração do Projeto de Pesquisa de Doutorado.</w:t>
      </w:r>
    </w:p>
    <w:p w14:paraId="68D24053" w14:textId="77777777" w:rsidR="00237FAC" w:rsidRPr="005070D9" w:rsidRDefault="00237FAC" w:rsidP="00237FAC">
      <w:pPr>
        <w:ind w:firstLine="16"/>
        <w:rPr>
          <w:rFonts w:ascii="Times New Roman" w:hAnsi="Times New Roman"/>
          <w:sz w:val="24"/>
          <w:szCs w:val="24"/>
        </w:rPr>
      </w:pPr>
    </w:p>
    <w:p w14:paraId="469A55A3" w14:textId="0B9739FA" w:rsidR="00077814" w:rsidRPr="0094024A" w:rsidRDefault="00077814" w:rsidP="0094024A">
      <w:pPr>
        <w:ind w:firstLine="1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Guarapuava/</w:t>
      </w:r>
      <w:r w:rsidRPr="00571FB6">
        <w:rPr>
          <w:rFonts w:ascii="Times New Roman" w:hAnsi="Times New Roman"/>
          <w:color w:val="000000"/>
          <w:sz w:val="24"/>
          <w:szCs w:val="24"/>
        </w:rPr>
        <w:t xml:space="preserve">Ponta Grossa, </w:t>
      </w:r>
      <w:r w:rsidR="0094024A">
        <w:rPr>
          <w:rFonts w:ascii="Times New Roman" w:hAnsi="Times New Roman"/>
          <w:color w:val="000000"/>
          <w:sz w:val="24"/>
          <w:szCs w:val="24"/>
        </w:rPr>
        <w:t>14</w:t>
      </w:r>
      <w:r w:rsidRPr="00571FB6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dezembro</w:t>
      </w:r>
      <w:r w:rsidRPr="00571FB6">
        <w:rPr>
          <w:rFonts w:ascii="Times New Roman" w:hAnsi="Times New Roman"/>
          <w:color w:val="000000"/>
          <w:sz w:val="24"/>
          <w:szCs w:val="24"/>
        </w:rPr>
        <w:t xml:space="preserve"> de 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571FB6">
        <w:rPr>
          <w:rFonts w:ascii="Times New Roman" w:hAnsi="Times New Roman"/>
          <w:color w:val="000000"/>
          <w:sz w:val="24"/>
          <w:szCs w:val="24"/>
        </w:rPr>
        <w:t>.</w:t>
      </w:r>
    </w:p>
    <w:p w14:paraId="29D42728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b/>
          <w:color w:val="000000"/>
          <w:sz w:val="23"/>
          <w:szCs w:val="23"/>
        </w:rPr>
        <w:t>DÊ CIÊNCIA.</w:t>
      </w:r>
    </w:p>
    <w:p w14:paraId="4AEEF44F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b/>
          <w:color w:val="000000"/>
          <w:sz w:val="23"/>
          <w:szCs w:val="23"/>
        </w:rPr>
        <w:t>PUBLIQUE-SE.</w:t>
      </w:r>
    </w:p>
    <w:p w14:paraId="4C1F5F2D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A933170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2BDC8BB3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Profa. Dra. Rubiana Mara Mainardes</w:t>
      </w:r>
    </w:p>
    <w:p w14:paraId="46E82F17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 xml:space="preserve">Coordenadora do Programa de Pós-graduação em Ciências Farmacêuticas </w:t>
      </w:r>
    </w:p>
    <w:p w14:paraId="54634FC2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UNICENTRO/UEPG</w:t>
      </w:r>
    </w:p>
    <w:p w14:paraId="00F7AD7B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8C6FFA8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54A9DCF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A94E1F8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Prof. Dr. Daniel Fernandes</w:t>
      </w:r>
    </w:p>
    <w:p w14:paraId="1CADC3C8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Vice-coordenador do Programa de Pós-graduação em Ciências Farmacêuticas</w:t>
      </w:r>
    </w:p>
    <w:p w14:paraId="513C9D95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 xml:space="preserve"> UNICENTRO/UEPG</w:t>
      </w:r>
    </w:p>
    <w:p w14:paraId="1D763360" w14:textId="77777777" w:rsidR="00077814" w:rsidRPr="004C5A89" w:rsidRDefault="00077814" w:rsidP="00077814">
      <w:pPr>
        <w:autoSpaceDE w:val="0"/>
        <w:ind w:right="-12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5A89">
        <w:rPr>
          <w:rFonts w:ascii="Times New Roman" w:hAnsi="Times New Roman" w:cs="Times New Roman"/>
          <w:color w:val="000000"/>
          <w:sz w:val="23"/>
          <w:szCs w:val="23"/>
        </w:rPr>
        <w:t>Coordenador-Local de Pós-graduação em Ciências Farmacêuticas na UEPG</w:t>
      </w:r>
    </w:p>
    <w:p w14:paraId="5A9D9FF9" w14:textId="77777777" w:rsidR="00237FAC" w:rsidRDefault="00237FAC" w:rsidP="00237FAC">
      <w:pPr>
        <w:autoSpaceDE w:val="0"/>
        <w:ind w:right="-12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6C0EF2D7" w14:textId="77777777" w:rsidR="00237FAC" w:rsidRDefault="00237FAC" w:rsidP="00237FAC">
      <w:pPr>
        <w:autoSpaceDE w:val="0"/>
        <w:ind w:right="-12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14:paraId="148704B7" w14:textId="77777777" w:rsidR="00237FAC" w:rsidRPr="005E2831" w:rsidRDefault="00237FAC" w:rsidP="00237FAC">
      <w:pPr>
        <w:autoSpaceDE w:val="0"/>
        <w:ind w:right="-120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1ACC9575" w14:textId="77777777" w:rsidR="00237FAC" w:rsidRDefault="00237FAC" w:rsidP="00237F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03D43" wp14:editId="3FBB0F6D">
                <wp:simplePos x="0" y="0"/>
                <wp:positionH relativeFrom="column">
                  <wp:posOffset>4524375</wp:posOffset>
                </wp:positionH>
                <wp:positionV relativeFrom="paragraph">
                  <wp:posOffset>17145</wp:posOffset>
                </wp:positionV>
                <wp:extent cx="1080135" cy="1440180"/>
                <wp:effectExtent l="0" t="0" r="37465" b="3302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6.25pt;margin-top:1.35pt;width:85.05pt;height:113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" strokeweight=".26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64BAB82" wp14:editId="1FFF44B7">
                <wp:simplePos x="0" y="0"/>
                <wp:positionH relativeFrom="column">
                  <wp:posOffset>4704715</wp:posOffset>
                </wp:positionH>
                <wp:positionV relativeFrom="paragraph">
                  <wp:posOffset>284480</wp:posOffset>
                </wp:positionV>
                <wp:extent cx="812800" cy="654685"/>
                <wp:effectExtent l="0" t="0" r="0" b="571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9F4D" w14:textId="77777777" w:rsidR="007171DB" w:rsidRDefault="007171DB" w:rsidP="00237FAC">
                            <w:pPr>
                              <w:jc w:val="center"/>
                            </w:pPr>
                            <w:r>
                              <w:t>COLAR</w:t>
                            </w:r>
                          </w:p>
                          <w:p w14:paraId="49E92EE7" w14:textId="77777777" w:rsidR="007171DB" w:rsidRDefault="007171DB" w:rsidP="00237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FOTO3 X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45pt;margin-top:22.4pt;width:64pt;height:51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" stroked="f">
                <v:textbox inset="0,0,0,0">
                  <w:txbxContent>
                    <w:p w:rsidR="00AC1A24" w:rsidRDefault="00AC1A24" w:rsidP="00237FAC">
                      <w:pPr>
                        <w:jc w:val="center"/>
                      </w:pPr>
                      <w:r>
                        <w:t>COLAR</w:t>
                      </w:r>
                    </w:p>
                    <w:p w:rsidR="00AC1A24" w:rsidRDefault="00AC1A24" w:rsidP="00237FA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FOTO3 X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FORMULÁRIO DE INSCRIÇÃO</w:t>
      </w:r>
    </w:p>
    <w:p w14:paraId="358E6D17" w14:textId="77777777" w:rsidR="00237FAC" w:rsidRPr="005E2831" w:rsidRDefault="00237FAC" w:rsidP="00237F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BDF0D" w14:textId="77777777" w:rsidR="00237FAC" w:rsidRPr="005E2831" w:rsidRDefault="00237FAC" w:rsidP="00237F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831">
        <w:rPr>
          <w:rFonts w:ascii="Times New Roman" w:eastAsia="Times New Roman" w:hAnsi="Times New Roman" w:cs="Times New Roman"/>
          <w:b/>
          <w:bCs/>
          <w:sz w:val="24"/>
          <w:szCs w:val="24"/>
        </w:rPr>
        <w:t>INSCR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IÇÃO Nº _______________/2016</w:t>
      </w:r>
      <w:r w:rsidRPr="005E2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(uso do Programa)</w:t>
      </w:r>
    </w:p>
    <w:p w14:paraId="60A8CB70" w14:textId="77777777" w:rsidR="00237FAC" w:rsidRDefault="00237FAC" w:rsidP="00237FAC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918019" w14:textId="77777777" w:rsidR="00237FAC" w:rsidRDefault="00237FAC" w:rsidP="00237FAC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BD395" wp14:editId="3DF0D053">
                <wp:simplePos x="0" y="0"/>
                <wp:positionH relativeFrom="column">
                  <wp:posOffset>-63500</wp:posOffset>
                </wp:positionH>
                <wp:positionV relativeFrom="paragraph">
                  <wp:posOffset>307340</wp:posOffset>
                </wp:positionV>
                <wp:extent cx="161925" cy="144145"/>
                <wp:effectExtent l="0" t="0" r="15875" b="336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.95pt;margin-top:24.2pt;width:12.75pt;height:11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" strokeweight=".26mm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LINHAS DE PESQUISA:</w:t>
      </w:r>
    </w:p>
    <w:p w14:paraId="56EC14F3" w14:textId="77777777" w:rsidR="00237FAC" w:rsidRDefault="00237FAC" w:rsidP="00237FAC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Linha 1: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Avaliação Química e Biológica de Produtos Naturais</w:t>
      </w:r>
    </w:p>
    <w:p w14:paraId="39EC8E43" w14:textId="77777777" w:rsidR="00237FAC" w:rsidRDefault="00237FAC" w:rsidP="00237F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4C7C8" wp14:editId="4D21365F">
                <wp:simplePos x="0" y="0"/>
                <wp:positionH relativeFrom="column">
                  <wp:posOffset>-63500</wp:posOffset>
                </wp:positionH>
                <wp:positionV relativeFrom="paragraph">
                  <wp:posOffset>19685</wp:posOffset>
                </wp:positionV>
                <wp:extent cx="161925" cy="144145"/>
                <wp:effectExtent l="0" t="0" r="15875" b="3365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.95pt;margin-top:1.55pt;width:12.75pt;height:11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" strokeweight=".26mm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Linha 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Avaliação Clínico/Laboratorial de Processos Fisiopatológicos</w:t>
      </w:r>
    </w:p>
    <w:p w14:paraId="431A6DF7" w14:textId="74217F77" w:rsidR="00237FAC" w:rsidRDefault="00237FAC" w:rsidP="00237FAC">
      <w:pPr>
        <w:autoSpaceDE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FB7E0" wp14:editId="57ADCC4A">
                <wp:simplePos x="0" y="0"/>
                <wp:positionH relativeFrom="column">
                  <wp:posOffset>-63500</wp:posOffset>
                </wp:positionH>
                <wp:positionV relativeFrom="paragraph">
                  <wp:posOffset>57150</wp:posOffset>
                </wp:positionV>
                <wp:extent cx="161925" cy="144145"/>
                <wp:effectExtent l="0" t="0" r="15875" b="336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95pt;margin-top:4.5pt;width:12.75pt;height:11.3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" strokeweight=".26mm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Linha 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717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Desenvolvimento e Controle de Fármacos, Medicamentos e Correlatos</w:t>
      </w:r>
    </w:p>
    <w:p w14:paraId="67F97D76" w14:textId="77777777" w:rsidR="00237FAC" w:rsidRDefault="00237FAC" w:rsidP="00237FAC">
      <w:pPr>
        <w:suppressAutoHyphens w:val="0"/>
        <w:autoSpaceDE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25"/>
        <w:gridCol w:w="87"/>
        <w:gridCol w:w="585"/>
        <w:gridCol w:w="384"/>
        <w:gridCol w:w="1245"/>
        <w:gridCol w:w="85"/>
        <w:gridCol w:w="1545"/>
        <w:gridCol w:w="755"/>
        <w:gridCol w:w="8"/>
        <w:gridCol w:w="867"/>
        <w:gridCol w:w="1127"/>
        <w:gridCol w:w="248"/>
        <w:gridCol w:w="71"/>
        <w:gridCol w:w="185"/>
        <w:gridCol w:w="1686"/>
      </w:tblGrid>
      <w:tr w:rsidR="00237FAC" w14:paraId="17787D73" w14:textId="77777777" w:rsidTr="00237FAC">
        <w:tc>
          <w:tcPr>
            <w:tcW w:w="9903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94F04D0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DE IDENTIFICAÇÃO</w:t>
            </w:r>
          </w:p>
        </w:tc>
      </w:tr>
      <w:tr w:rsidR="00237FAC" w14:paraId="005DFD91" w14:textId="77777777" w:rsidTr="00237FAC">
        <w:trPr>
          <w:trHeight w:hRule="exact" w:val="509"/>
        </w:trPr>
        <w:tc>
          <w:tcPr>
            <w:tcW w:w="771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16F1C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Nome Completo: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03FD8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Sexo: </w:t>
            </w: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7"/>
                <w:szCs w:val="17"/>
              </w:rPr>
              <w:t xml:space="preserve"> M     </w:t>
            </w: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7"/>
                <w:szCs w:val="17"/>
              </w:rPr>
              <w:t>F</w:t>
            </w:r>
          </w:p>
        </w:tc>
      </w:tr>
      <w:tr w:rsidR="00237FAC" w14:paraId="7E3F4CDF" w14:textId="77777777" w:rsidTr="00237FAC">
        <w:trPr>
          <w:trHeight w:hRule="exact" w:val="883"/>
        </w:trPr>
        <w:tc>
          <w:tcPr>
            <w:tcW w:w="9903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54AB7" w14:textId="77777777" w:rsidR="00237FAC" w:rsidRDefault="00237FAC" w:rsidP="00237FAC">
            <w:pPr>
              <w:snapToGrid w:val="0"/>
              <w:ind w:right="-1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Pessoa com Necessidades Especiais:</w:t>
            </w: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7"/>
                <w:szCs w:val="17"/>
              </w:rPr>
              <w:t>Não</w:t>
            </w:r>
          </w:p>
          <w:p w14:paraId="01A01A50" w14:textId="77777777" w:rsidR="00237FAC" w:rsidRDefault="00237FAC" w:rsidP="00237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  <w:sz w:val="16"/>
                <w:szCs w:val="16"/>
              </w:rPr>
              <w:t>Sim – Complete Ficha em Anexo (Ficha para Pessoa com Necessidades Especiais)</w:t>
            </w:r>
          </w:p>
          <w:p w14:paraId="761E2A07" w14:textId="77777777" w:rsidR="00237FAC" w:rsidRDefault="00237FAC" w:rsidP="00237FA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37FAC" w14:paraId="2246BB4C" w14:textId="77777777" w:rsidTr="00237FAC">
        <w:trPr>
          <w:trHeight w:hRule="exact" w:val="340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F5D4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Filiação</w:t>
            </w:r>
          </w:p>
        </w:tc>
        <w:tc>
          <w:tcPr>
            <w:tcW w:w="8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7B8BB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Pai:</w:t>
            </w:r>
          </w:p>
        </w:tc>
      </w:tr>
      <w:tr w:rsidR="00237FAC" w14:paraId="78E30FC7" w14:textId="77777777" w:rsidTr="00237FAC">
        <w:trPr>
          <w:trHeight w:hRule="exact" w:val="340"/>
        </w:trPr>
        <w:tc>
          <w:tcPr>
            <w:tcW w:w="10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12AD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535F0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Mãe:</w:t>
            </w:r>
          </w:p>
        </w:tc>
      </w:tr>
      <w:tr w:rsidR="00237FAC" w14:paraId="7DD9F64B" w14:textId="77777777" w:rsidTr="00237FAC">
        <w:trPr>
          <w:trHeight w:val="701"/>
        </w:trPr>
        <w:tc>
          <w:tcPr>
            <w:tcW w:w="208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E12C18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Data de Nascimento</w:t>
            </w:r>
          </w:p>
          <w:p w14:paraId="0E6576A7" w14:textId="77777777" w:rsidR="00237FAC" w:rsidRDefault="00237FAC" w:rsidP="00237F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/          / </w:t>
            </w:r>
          </w:p>
        </w:tc>
        <w:tc>
          <w:tcPr>
            <w:tcW w:w="3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585A7A7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Naturalidade/Estado</w:t>
            </w: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37D9A58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Nacionalidade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6F24B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Estado civil</w:t>
            </w:r>
          </w:p>
        </w:tc>
      </w:tr>
      <w:tr w:rsidR="00237FAC" w14:paraId="7592BA4D" w14:textId="77777777" w:rsidTr="00237FAC">
        <w:trPr>
          <w:trHeight w:hRule="exact" w:val="227"/>
        </w:trPr>
        <w:tc>
          <w:tcPr>
            <w:tcW w:w="3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CA8D4A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Carteira de Identidade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9B150B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Título de Eleitor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831393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C.P.F.</w:t>
            </w:r>
          </w:p>
        </w:tc>
      </w:tr>
      <w:tr w:rsidR="00237FAC" w14:paraId="36776211" w14:textId="77777777" w:rsidTr="00237FAC">
        <w:trPr>
          <w:trHeight w:hRule="exact" w:val="503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021C41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1029BE5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Órgão Expedidor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234F18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19E40AF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Zona</w:t>
            </w: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F244D45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Seção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525C8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</w:tr>
      <w:tr w:rsidR="00237FAC" w14:paraId="521D409B" w14:textId="77777777" w:rsidTr="00237FAC">
        <w:trPr>
          <w:trHeight w:hRule="exact" w:val="685"/>
        </w:trPr>
        <w:tc>
          <w:tcPr>
            <w:tcW w:w="1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9FC1F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Situação Militar: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D49F1DA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Documento</w:t>
            </w:r>
          </w:p>
        </w:tc>
        <w:tc>
          <w:tcPr>
            <w:tcW w:w="163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8D001B3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Número</w:t>
            </w:r>
          </w:p>
        </w:tc>
        <w:tc>
          <w:tcPr>
            <w:tcW w:w="163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EDE1123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Categoria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8442EC6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Órgão Expedidor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35193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237FAC" w14:paraId="62B92DE8" w14:textId="77777777" w:rsidTr="00237FAC">
        <w:trPr>
          <w:trHeight w:hRule="exact" w:val="575"/>
        </w:trPr>
        <w:tc>
          <w:tcPr>
            <w:tcW w:w="821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449BC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Endereço Residencial: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D7974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Nº:</w:t>
            </w:r>
          </w:p>
        </w:tc>
      </w:tr>
      <w:tr w:rsidR="00237FAC" w14:paraId="07C8FA6E" w14:textId="77777777" w:rsidTr="00237FAC">
        <w:trPr>
          <w:trHeight w:hRule="exact" w:val="397"/>
        </w:trPr>
        <w:tc>
          <w:tcPr>
            <w:tcW w:w="1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0428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Ap. nº:</w:t>
            </w: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35B6E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Bairro: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7031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Cidade: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7CA7C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Estado: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FEA37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CEP:</w:t>
            </w:r>
          </w:p>
        </w:tc>
      </w:tr>
      <w:tr w:rsidR="00237FAC" w14:paraId="537587BE" w14:textId="77777777" w:rsidTr="00237FAC">
        <w:trPr>
          <w:trHeight w:hRule="exact" w:val="397"/>
        </w:trPr>
        <w:tc>
          <w:tcPr>
            <w:tcW w:w="4956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3BF526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Telefone:</w:t>
            </w:r>
          </w:p>
        </w:tc>
        <w:tc>
          <w:tcPr>
            <w:tcW w:w="4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88C92" w14:textId="77777777" w:rsidR="00237FAC" w:rsidRDefault="00237FAC" w:rsidP="00237FAC">
            <w:pPr>
              <w:snapToGri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e-mail: </w:t>
            </w:r>
          </w:p>
        </w:tc>
      </w:tr>
    </w:tbl>
    <w:p w14:paraId="5EE56188" w14:textId="77777777" w:rsidR="00237FAC" w:rsidRDefault="00237FAC" w:rsidP="00237FAC">
      <w:pPr>
        <w:ind w:firstLine="1"/>
        <w:jc w:val="center"/>
        <w:rPr>
          <w:rFonts w:ascii="Times New Roman" w:hAnsi="Times New Roman"/>
          <w:i/>
          <w:color w:val="000000"/>
          <w:sz w:val="23"/>
          <w:szCs w:val="23"/>
        </w:rPr>
      </w:pPr>
    </w:p>
    <w:p w14:paraId="20DB929F" w14:textId="77777777" w:rsidR="00237FAC" w:rsidRDefault="00237FAC" w:rsidP="00237FAC">
      <w:pPr>
        <w:ind w:firstLine="1"/>
        <w:jc w:val="center"/>
        <w:rPr>
          <w:rFonts w:ascii="Times New Roman" w:hAnsi="Times New Roman"/>
          <w:i/>
          <w:color w:val="000000"/>
          <w:sz w:val="23"/>
          <w:szCs w:val="23"/>
        </w:rPr>
      </w:pPr>
    </w:p>
    <w:tbl>
      <w:tblPr>
        <w:tblW w:w="991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"/>
        <w:gridCol w:w="1465"/>
        <w:gridCol w:w="3401"/>
        <w:gridCol w:w="3253"/>
        <w:gridCol w:w="1778"/>
        <w:gridCol w:w="11"/>
      </w:tblGrid>
      <w:tr w:rsidR="00237FAC" w14:paraId="3CBF12DA" w14:textId="77777777" w:rsidTr="00AC1A24">
        <w:trPr>
          <w:trHeight w:hRule="exact" w:val="377"/>
        </w:trPr>
        <w:tc>
          <w:tcPr>
            <w:tcW w:w="99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4AD0A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FORMAÇÃO ACADÊMICA</w:t>
            </w:r>
          </w:p>
        </w:tc>
      </w:tr>
      <w:tr w:rsidR="00237FAC" w14:paraId="32200040" w14:textId="77777777" w:rsidTr="00AC1A24">
        <w:trPr>
          <w:trHeight w:hRule="exact" w:val="227"/>
        </w:trPr>
        <w:tc>
          <w:tcPr>
            <w:tcW w:w="1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1435" w14:textId="77777777" w:rsidR="00237FAC" w:rsidRDefault="00237FAC" w:rsidP="00237FAC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GRADUAÇÃO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F504" w14:textId="77777777" w:rsidR="00237FAC" w:rsidRDefault="00237FAC" w:rsidP="00237FAC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8A66" w14:textId="77777777" w:rsidR="00237FAC" w:rsidRDefault="00237FAC" w:rsidP="00237FAC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</w:tc>
        <w:tc>
          <w:tcPr>
            <w:tcW w:w="178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382CEB" w14:textId="77777777" w:rsidR="00237FAC" w:rsidRDefault="00237FAC" w:rsidP="00237FAC">
            <w:pPr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Concluído em:</w:t>
            </w:r>
          </w:p>
        </w:tc>
      </w:tr>
      <w:tr w:rsidR="00237FAC" w14:paraId="1254A130" w14:textId="77777777" w:rsidTr="00AC1A24">
        <w:trPr>
          <w:trHeight w:hRule="exact" w:val="491"/>
        </w:trPr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658AA" w14:textId="77777777" w:rsidR="00237FAC" w:rsidRDefault="00237FAC" w:rsidP="00237FAC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3B30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F7A94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DE46F3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FAC" w14:paraId="4CAFD1EC" w14:textId="77777777" w:rsidTr="00AC1A24">
        <w:trPr>
          <w:trHeight w:hRule="exact" w:val="555"/>
        </w:trPr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B857CC" w14:textId="77777777" w:rsidR="00237FAC" w:rsidRDefault="00237FAC" w:rsidP="00237FAC">
            <w:pPr>
              <w:snapToGrid w:val="0"/>
              <w:spacing w:line="480" w:lineRule="auto"/>
              <w:ind w:left="-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20D1123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A57585D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5A9CB" w14:textId="77777777" w:rsidR="00237FAC" w:rsidRDefault="00237FAC" w:rsidP="00237FAC">
            <w:pPr>
              <w:snapToGrid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FAC" w14:paraId="79D990CC" w14:textId="77777777" w:rsidTr="00AC1A24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6" w:type="dxa"/>
          <w:wAfter w:w="11" w:type="dxa"/>
        </w:trPr>
        <w:tc>
          <w:tcPr>
            <w:tcW w:w="9897" w:type="dxa"/>
            <w:gridSpan w:val="4"/>
            <w:shd w:val="clear" w:color="auto" w:fill="auto"/>
          </w:tcPr>
          <w:p w14:paraId="10152A45" w14:textId="77777777" w:rsidR="00237FAC" w:rsidRDefault="00237FAC" w:rsidP="00237FAC">
            <w:pPr>
              <w:jc w:val="center"/>
            </w:pPr>
          </w:p>
          <w:p w14:paraId="17036340" w14:textId="77777777" w:rsidR="00237FAC" w:rsidRDefault="00237FAC" w:rsidP="00237FA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DECLARO que este pedido contém informações completas e exatas, que conheço o Edital de Inscrição, aceito o sistema e os critérios adotados pela Instituição para avaliar-me e que, em caso de ser aceito pelo PPGCF, comprometo-me a cumprir fielmente seus regulamentos.</w:t>
            </w:r>
          </w:p>
          <w:p w14:paraId="78033AFB" w14:textId="77777777" w:rsidR="00237FAC" w:rsidRDefault="00237FAC" w:rsidP="00237FA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FA99E2" w14:textId="77777777" w:rsidR="00237FAC" w:rsidRDefault="00237FAC" w:rsidP="00237FA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_______________________________________                ________________________________________________               </w:t>
            </w:r>
          </w:p>
          <w:p w14:paraId="5EEE3FC0" w14:textId="77777777" w:rsidR="00237FAC" w:rsidRDefault="00237FAC" w:rsidP="00237FAC">
            <w:pPr>
              <w:ind w:left="1416" w:firstLine="7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Local e data                                             Assinatura</w:t>
            </w:r>
          </w:p>
          <w:p w14:paraId="7510A1FB" w14:textId="77777777" w:rsidR="00AC1A24" w:rsidRDefault="00AC1A24" w:rsidP="00237FAC">
            <w:pPr>
              <w:pStyle w:val="Contedodetabela"/>
              <w:snapToGrid w:val="0"/>
            </w:pPr>
          </w:p>
          <w:p w14:paraId="1A231658" w14:textId="77777777" w:rsidR="00AC1A24" w:rsidRDefault="00AC1A24" w:rsidP="00237FAC">
            <w:pPr>
              <w:pStyle w:val="Contedodetabela"/>
              <w:snapToGrid w:val="0"/>
            </w:pPr>
          </w:p>
          <w:p w14:paraId="4F1CE0B2" w14:textId="77777777" w:rsidR="00AC1A24" w:rsidRDefault="00AC1A24" w:rsidP="00237FAC">
            <w:pPr>
              <w:pStyle w:val="Contedodetabela"/>
              <w:snapToGrid w:val="0"/>
            </w:pPr>
          </w:p>
          <w:p w14:paraId="21E4E562" w14:textId="77777777" w:rsidR="00AC1A24" w:rsidRDefault="00AC1A24" w:rsidP="00237FAC">
            <w:pPr>
              <w:pStyle w:val="Contedodetabela"/>
              <w:snapToGrid w:val="0"/>
            </w:pPr>
          </w:p>
          <w:p w14:paraId="65409679" w14:textId="77777777" w:rsidR="00237FAC" w:rsidRDefault="00237FAC" w:rsidP="00237FAC">
            <w:pPr>
              <w:pStyle w:val="Contedodetabela"/>
              <w:snapToGrid w:val="0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89535" simplePos="0" relativeHeight="251664384" behindDoc="0" locked="0" layoutInCell="1" allowOverlap="1" wp14:anchorId="41830A66" wp14:editId="5B32CAE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-2682875</wp:posOffset>
                      </wp:positionV>
                      <wp:extent cx="6274435" cy="3247390"/>
                      <wp:effectExtent l="0" t="0" r="0" b="0"/>
                      <wp:wrapSquare wrapText="largest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4435" cy="3247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23"/>
                                    <w:gridCol w:w="1989"/>
                                    <w:gridCol w:w="1413"/>
                                    <w:gridCol w:w="703"/>
                                    <w:gridCol w:w="2557"/>
                                    <w:gridCol w:w="1818"/>
                                  </w:tblGrid>
                                  <w:tr w:rsidR="007171DB" w14:paraId="73BB2DC0" w14:textId="77777777" w:rsidTr="00AC1A24">
                                    <w:trPr>
                                      <w:trHeight w:hRule="exact" w:val="440"/>
                                    </w:trPr>
                                    <w:tc>
                                      <w:tcPr>
                                        <w:tcW w:w="1423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A704262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MESTRADO</w:t>
                                        </w:r>
                                      </w:p>
                                      <w:p w14:paraId="0FAF5391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4258A5C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3F39DD77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29F1E33E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3FA7802A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gridSpan w:val="2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7EC9F68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0" w:type="dxa"/>
                                        <w:gridSpan w:val="2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BAC0B95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18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24532D0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171DB" w14:paraId="4C97B626" w14:textId="77777777">
                                    <w:trPr>
                                      <w:trHeight w:hRule="exact" w:val="440"/>
                                    </w:trPr>
                                    <w:tc>
                                      <w:tcPr>
                                        <w:tcW w:w="9903" w:type="dxa"/>
                                        <w:gridSpan w:val="6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ED716EF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ATUAÇÃO PROFISSIONAL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(cargos atuais)</w:t>
                                        </w:r>
                                      </w:p>
                                    </w:tc>
                                  </w:tr>
                                  <w:tr w:rsidR="007171DB" w14:paraId="0CF52576" w14:textId="77777777" w:rsidTr="00237FAC">
                                    <w:trPr>
                                      <w:trHeight w:hRule="exact" w:val="481"/>
                                    </w:trPr>
                                    <w:tc>
                                      <w:tcPr>
                                        <w:tcW w:w="5528" w:type="dxa"/>
                                        <w:gridSpan w:val="4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333BC39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Cargo/Função que exerce: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2C8D08B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Carga horária semanal:</w:t>
                                        </w:r>
                                      </w:p>
                                    </w:tc>
                                  </w:tr>
                                  <w:tr w:rsidR="007171DB" w14:paraId="51949FF6" w14:textId="77777777">
                                    <w:trPr>
                                      <w:trHeight w:hRule="exact" w:val="397"/>
                                    </w:trPr>
                                    <w:tc>
                                      <w:tcPr>
                                        <w:tcW w:w="5528" w:type="dxa"/>
                                        <w:gridSpan w:val="4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3AAE5DA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Instituição: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E40A8B3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Setor/Departamento:</w:t>
                                        </w:r>
                                      </w:p>
                                    </w:tc>
                                  </w:tr>
                                  <w:tr w:rsidR="007171DB" w14:paraId="30F691FE" w14:textId="77777777">
                                    <w:trPr>
                                      <w:trHeight w:hRule="exact" w:val="445"/>
                                    </w:trPr>
                                    <w:tc>
                                      <w:tcPr>
                                        <w:tcW w:w="3412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DC97E67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Local: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6030DAF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Tempo de Serviço: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E30CB5C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Início/Exercício:</w:t>
                                        </w:r>
                                      </w:p>
                                    </w:tc>
                                  </w:tr>
                                  <w:tr w:rsidR="007171DB" w14:paraId="1DDE1039" w14:textId="77777777">
                                    <w:trPr>
                                      <w:trHeight w:hRule="exact" w:val="455"/>
                                    </w:trPr>
                                    <w:tc>
                                      <w:tcPr>
                                        <w:tcW w:w="5528" w:type="dxa"/>
                                        <w:gridSpan w:val="4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E4B83A1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Cargo/Função que exerce: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205A6D5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Carga horária semanal:</w:t>
                                        </w:r>
                                      </w:p>
                                    </w:tc>
                                  </w:tr>
                                  <w:tr w:rsidR="007171DB" w14:paraId="5DC2D3A8" w14:textId="77777777">
                                    <w:trPr>
                                      <w:trHeight w:hRule="exact" w:val="541"/>
                                    </w:trPr>
                                    <w:tc>
                                      <w:tcPr>
                                        <w:tcW w:w="5528" w:type="dxa"/>
                                        <w:gridSpan w:val="4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B212230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Instituição: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1297037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Setor/Departamento:</w:t>
                                        </w:r>
                                      </w:p>
                                    </w:tc>
                                  </w:tr>
                                  <w:tr w:rsidR="007171DB" w14:paraId="38902BA6" w14:textId="77777777">
                                    <w:trPr>
                                      <w:trHeight w:hRule="exact" w:val="421"/>
                                    </w:trPr>
                                    <w:tc>
                                      <w:tcPr>
                                        <w:tcW w:w="3412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63EC09B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Local: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06FB55B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Tempo de Serviço: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88D1CA1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Início/Exercício:</w:t>
                                        </w:r>
                                      </w:p>
                                    </w:tc>
                                  </w:tr>
                                  <w:tr w:rsidR="007171DB" w14:paraId="7F39D346" w14:textId="77777777">
                                    <w:trPr>
                                      <w:trHeight w:hRule="exact" w:val="374"/>
                                    </w:trPr>
                                    <w:tc>
                                      <w:tcPr>
                                        <w:tcW w:w="9903" w:type="dxa"/>
                                        <w:gridSpan w:val="6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E75879" w14:textId="77777777" w:rsidR="007171DB" w:rsidRDefault="007171DB">
                                        <w:pPr>
                                          <w:snapToGrid w:val="0"/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/>
                                            <w:b/>
                                            <w:bCs/>
                                          </w:rPr>
                                          <w:t>Afastamento para cursar o Doutorado em Ciências Farmacêuticas:</w:t>
                                        </w:r>
                                      </w:p>
                                    </w:tc>
                                  </w:tr>
                                  <w:tr w:rsidR="007171DB" w14:paraId="1AECBEEC" w14:textId="77777777">
                                    <w:trPr>
                                      <w:trHeight w:hRule="exact" w:val="719"/>
                                    </w:trPr>
                                    <w:tc>
                                      <w:tcPr>
                                        <w:tcW w:w="5528" w:type="dxa"/>
                                        <w:gridSpan w:val="4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86B22E8" w14:textId="77777777" w:rsidR="007171DB" w:rsidRDefault="007171DB">
                                        <w:pPr>
                                          <w:snapToGrid w:val="0"/>
                                          <w:ind w:right="-108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 xml:space="preserve">Tempo integral?  </w:t>
                                        </w: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Sim</w:t>
                                        </w:r>
                                      </w:p>
                                      <w:p w14:paraId="71270F7F" w14:textId="77777777" w:rsidR="007171DB" w:rsidRDefault="007171DB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Não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 xml:space="preserve"> –</w:t>
                                        </w:r>
                                      </w:p>
                                      <w:p w14:paraId="028A6697" w14:textId="77777777" w:rsidR="007171DB" w:rsidRDefault="007171DB">
                                        <w:pP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75" w:type="dxa"/>
                                        <w:gridSpan w:val="2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28E4E41" w14:textId="77777777" w:rsidR="007171DB" w:rsidRDefault="007171DB">
                                        <w:pPr>
                                          <w:snapToGrid w:val="0"/>
                                          <w:ind w:right="-108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Regime de dedicação:</w:t>
                                        </w:r>
                                      </w:p>
                                      <w:p w14:paraId="785CCB36" w14:textId="77777777" w:rsidR="007171DB" w:rsidRDefault="007171DB">
                                        <w:pPr>
                                          <w:ind w:right="-108"/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>____ h semanais</w:t>
                                        </w:r>
                                      </w:p>
                                    </w:tc>
                                  </w:tr>
                                  <w:tr w:rsidR="007171DB" w14:paraId="16F1CF70" w14:textId="77777777">
                                    <w:trPr>
                                      <w:trHeight w:hRule="exact" w:val="823"/>
                                    </w:trPr>
                                    <w:tc>
                                      <w:tcPr>
                                        <w:tcW w:w="9903" w:type="dxa"/>
                                        <w:gridSpan w:val="6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7651138" w14:textId="77777777" w:rsidR="007171DB" w:rsidRDefault="007171DB">
                                        <w:pPr>
                                          <w:snapToGrid w:val="0"/>
                                          <w:ind w:right="-108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  <w:t xml:space="preserve">Concorre à bolsa?  </w:t>
                                        </w: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Sim</w:t>
                                        </w:r>
                                      </w:p>
                                      <w:p w14:paraId="4B524EA2" w14:textId="77777777" w:rsidR="007171DB" w:rsidRDefault="007171DB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20"/>
                                            <w:szCs w:val="20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 Não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 xml:space="preserve"> –</w:t>
                                        </w:r>
                                      </w:p>
                                      <w:p w14:paraId="2F9F8D05" w14:textId="77777777" w:rsidR="007171DB" w:rsidRDefault="007171DB">
                                        <w:pPr>
                                          <w:rPr>
                                            <w:rFonts w:ascii="Arial" w:hAnsi="Arial" w:cs="Arial"/>
                                            <w:sz w:val="17"/>
                                            <w:szCs w:val="17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5AFAE43" w14:textId="77777777" w:rsidR="007171DB" w:rsidRDefault="007171DB" w:rsidP="00237F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8" o:spid="_x0000_s1027" type="#_x0000_t202" style="position:absolute;margin-left:.5pt;margin-top:-211.2pt;width:494.05pt;height:255.7pt;z-index:25166438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23"/>
                              <w:gridCol w:w="1989"/>
                              <w:gridCol w:w="1413"/>
                              <w:gridCol w:w="703"/>
                              <w:gridCol w:w="2557"/>
                              <w:gridCol w:w="1818"/>
                            </w:tblGrid>
                            <w:tr w:rsidR="007171DB" w14:paraId="73BB2DC0" w14:textId="77777777" w:rsidTr="00AC1A24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142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04262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MESTRADO</w:t>
                                  </w:r>
                                </w:p>
                                <w:p w14:paraId="0FAF5391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258A5C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39DD77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F1E33E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A7802A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EC9F68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C0B95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4532D0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171DB" w14:paraId="4C97B626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990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D716EF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ATUAÇÃO PROFISSIONAL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(cargos atuais)</w:t>
                                  </w:r>
                                </w:p>
                              </w:tc>
                            </w:tr>
                            <w:tr w:rsidR="007171DB" w14:paraId="0CF52576" w14:textId="77777777" w:rsidTr="00237FAC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3BC39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Cargo/Função que exerce: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C8D08B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Carga horária semanal:</w:t>
                                  </w:r>
                                </w:p>
                              </w:tc>
                            </w:tr>
                            <w:tr w:rsidR="007171DB" w14:paraId="51949FF6" w14:textId="7777777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AAE5DA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Instituição: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40A8B3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Setor/Departamento:</w:t>
                                  </w:r>
                                </w:p>
                              </w:tc>
                            </w:tr>
                            <w:tr w:rsidR="007171DB" w14:paraId="30F691FE" w14:textId="77777777">
                              <w:trPr>
                                <w:trHeight w:hRule="exact" w:val="445"/>
                              </w:trPr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C97E67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Local: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030DAF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Tempo de Serviço: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30CB5C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Início/Exercício:</w:t>
                                  </w:r>
                                </w:p>
                              </w:tc>
                            </w:tr>
                            <w:tr w:rsidR="007171DB" w14:paraId="1DDE1039" w14:textId="77777777">
                              <w:trPr>
                                <w:trHeight w:hRule="exact" w:val="455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4B83A1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Cargo/Função que exerce: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05A6D5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Carga horária semanal:</w:t>
                                  </w:r>
                                </w:p>
                              </w:tc>
                            </w:tr>
                            <w:tr w:rsidR="007171DB" w14:paraId="5DC2D3A8" w14:textId="77777777">
                              <w:trPr>
                                <w:trHeight w:hRule="exact" w:val="541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12230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Instituição: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297037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Setor/Departamento:</w:t>
                                  </w:r>
                                </w:p>
                              </w:tc>
                            </w:tr>
                            <w:tr w:rsidR="007171DB" w14:paraId="38902BA6" w14:textId="77777777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3EC09B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Local: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6FB55B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Tempo de Serviço: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8D1CA1" w14:textId="77777777" w:rsidR="007171DB" w:rsidRDefault="007171D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Início/Exercício:</w:t>
                                  </w:r>
                                </w:p>
                              </w:tc>
                            </w:tr>
                            <w:tr w:rsidR="007171DB" w14:paraId="7F39D346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90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E75879" w14:textId="77777777" w:rsidR="007171DB" w:rsidRDefault="007171DB">
                                  <w:pPr>
                                    <w:snapToGrid w:val="0"/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Afastamento para cursar o Doutorado em Ciências Farmacêuticas:</w:t>
                                  </w:r>
                                </w:p>
                              </w:tc>
                            </w:tr>
                            <w:tr w:rsidR="007171DB" w14:paraId="1AECBEEC" w14:textId="77777777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5528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6B22E8" w14:textId="77777777" w:rsidR="007171DB" w:rsidRDefault="007171DB">
                                  <w:pPr>
                                    <w:snapToGrid w:val="0"/>
                                    <w:ind w:right="-1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Tempo integral? 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Sim</w:t>
                                  </w:r>
                                </w:p>
                                <w:p w14:paraId="71270F7F" w14:textId="77777777" w:rsidR="007171DB" w:rsidRDefault="007171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Não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</w:p>
                                <w:p w14:paraId="028A6697" w14:textId="77777777" w:rsidR="007171DB" w:rsidRDefault="007171DB">
                                  <w:pP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8E4E41" w14:textId="77777777" w:rsidR="007171DB" w:rsidRDefault="007171DB">
                                  <w:pPr>
                                    <w:snapToGrid w:val="0"/>
                                    <w:ind w:right="-108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Regime de dedicação:</w:t>
                                  </w:r>
                                </w:p>
                                <w:p w14:paraId="785CCB36" w14:textId="77777777" w:rsidR="007171DB" w:rsidRDefault="007171DB">
                                  <w:pPr>
                                    <w:ind w:right="-108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____ h semanais</w:t>
                                  </w:r>
                                </w:p>
                              </w:tc>
                            </w:tr>
                            <w:tr w:rsidR="007171DB" w14:paraId="16F1CF70" w14:textId="77777777">
                              <w:trPr>
                                <w:trHeight w:hRule="exact" w:val="823"/>
                              </w:trPr>
                              <w:tc>
                                <w:tcPr>
                                  <w:tcW w:w="990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651138" w14:textId="77777777" w:rsidR="007171DB" w:rsidRDefault="007171DB">
                                  <w:pPr>
                                    <w:snapToGrid w:val="0"/>
                                    <w:ind w:right="-10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Concorre à bolsa?  </w:t>
                                  </w: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Sim</w:t>
                                  </w:r>
                                </w:p>
                                <w:p w14:paraId="4B524EA2" w14:textId="77777777" w:rsidR="007171DB" w:rsidRDefault="007171D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Não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–</w:t>
                                  </w:r>
                                </w:p>
                                <w:p w14:paraId="2F9F8D05" w14:textId="77777777" w:rsidR="007171DB" w:rsidRDefault="007171DB">
                                  <w:pP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FAE43" w14:textId="77777777" w:rsidR="007171DB" w:rsidRDefault="007171DB" w:rsidP="00237FAC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</w:tr>
    </w:tbl>
    <w:p w14:paraId="2A94D114" w14:textId="77777777" w:rsidR="00237FAC" w:rsidRDefault="00237FAC" w:rsidP="00237FAC">
      <w:pPr>
        <w:ind w:firstLine="1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FICHA PARA PESSOAS COM NECESSIDADES ESPECIAIS</w:t>
      </w:r>
    </w:p>
    <w:p w14:paraId="2A25C68E" w14:textId="77777777" w:rsidR="00237FAC" w:rsidRDefault="00237FAC" w:rsidP="00237FAC">
      <w:pPr>
        <w:ind w:firstLine="1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0" w:type="auto"/>
        <w:tblInd w:w="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13"/>
        <w:gridCol w:w="600"/>
        <w:gridCol w:w="77"/>
        <w:gridCol w:w="43"/>
        <w:gridCol w:w="120"/>
        <w:gridCol w:w="120"/>
        <w:gridCol w:w="35"/>
        <w:gridCol w:w="362"/>
        <w:gridCol w:w="923"/>
        <w:gridCol w:w="454"/>
        <w:gridCol w:w="1895"/>
        <w:gridCol w:w="528"/>
        <w:gridCol w:w="520"/>
        <w:gridCol w:w="319"/>
        <w:gridCol w:w="310"/>
        <w:gridCol w:w="217"/>
        <w:gridCol w:w="1889"/>
        <w:gridCol w:w="8"/>
        <w:gridCol w:w="10"/>
      </w:tblGrid>
      <w:tr w:rsidR="00237FAC" w14:paraId="3B8A826B" w14:textId="77777777" w:rsidTr="00237FAC">
        <w:trPr>
          <w:gridAfter w:val="1"/>
          <w:wAfter w:w="10" w:type="dxa"/>
          <w:trHeight w:val="338"/>
        </w:trPr>
        <w:tc>
          <w:tcPr>
            <w:tcW w:w="95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0AB5" w14:textId="77777777" w:rsidR="00237FAC" w:rsidRDefault="00237FAC" w:rsidP="00237FA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Identificação</w:t>
            </w:r>
          </w:p>
        </w:tc>
      </w:tr>
      <w:tr w:rsidR="00237FAC" w14:paraId="538FC170" w14:textId="77777777" w:rsidTr="00237FAC">
        <w:trPr>
          <w:gridAfter w:val="1"/>
          <w:wAfter w:w="10" w:type="dxa"/>
          <w:trHeight w:val="401"/>
        </w:trPr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A1358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8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F3F5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37FAC" w14:paraId="05838632" w14:textId="77777777" w:rsidTr="00237FAC">
        <w:trPr>
          <w:gridAfter w:val="1"/>
          <w:wAfter w:w="10" w:type="dxa"/>
          <w:trHeight w:val="341"/>
        </w:trPr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CD1CF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84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D029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37FAC" w14:paraId="73CBE597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1BFE2B7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353" w:type="dxa"/>
            <w:gridSpan w:val="5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596942F2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Física</w:t>
            </w:r>
          </w:p>
        </w:tc>
        <w:tc>
          <w:tcPr>
            <w:tcW w:w="517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14:paraId="363A2E28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7109921D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Amputação ou ausência de membro</w:t>
            </w:r>
          </w:p>
        </w:tc>
        <w:tc>
          <w:tcPr>
            <w:tcW w:w="31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17375DB8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1326FF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Paralisia cerebral</w:t>
            </w:r>
          </w:p>
        </w:tc>
      </w:tr>
      <w:tr w:rsidR="00237FAC" w14:paraId="34295963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033D3B4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0F4D985B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2EDA8731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10813C1E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Hemiparesia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48EC1228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23815868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Paraparesia</w:t>
            </w:r>
          </w:p>
        </w:tc>
      </w:tr>
      <w:tr w:rsidR="00237FAC" w14:paraId="7FC60776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56E902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6E35B47C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1D59F32F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1ED3088D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Hemiplegia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20FBBEB9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4D08D34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Postomia</w:t>
            </w:r>
            <w:proofErr w:type="spellEnd"/>
          </w:p>
        </w:tc>
      </w:tr>
      <w:tr w:rsidR="00237FAC" w14:paraId="553A6B30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B193892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419C18DF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1C730924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043273A9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Membro com deformidade congênita ou adquirida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1E8BDC1C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687DD1C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Teraparesia</w:t>
            </w:r>
            <w:proofErr w:type="spellEnd"/>
          </w:p>
        </w:tc>
      </w:tr>
      <w:tr w:rsidR="00237FAC" w14:paraId="19A9C50C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D2EFF8F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4F0ED2BC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06B76292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444D4093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Monoparesia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62B31075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0A8B362B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Tetraplegia</w:t>
            </w:r>
          </w:p>
        </w:tc>
      </w:tr>
      <w:tr w:rsidR="00237FAC" w14:paraId="05297576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F9246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10F5F1AA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4644B85C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556184B3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Monoplegia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192CBAB8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6403E9B3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Triparesia</w:t>
            </w:r>
          </w:p>
        </w:tc>
      </w:tr>
      <w:tr w:rsidR="00237FAC" w14:paraId="4CF9914B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28BE5E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14:paraId="6BFF343E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shd w:val="clear" w:color="auto" w:fill="auto"/>
          </w:tcPr>
          <w:p w14:paraId="38841540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shd w:val="clear" w:color="auto" w:fill="auto"/>
            <w:vAlign w:val="center"/>
          </w:tcPr>
          <w:p w14:paraId="3E30134A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Nanismo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5560CBF5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106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D7D5A2E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Triplegia</w:t>
            </w:r>
            <w:proofErr w:type="spellEnd"/>
          </w:p>
        </w:tc>
      </w:tr>
      <w:tr w:rsidR="00237FAC" w14:paraId="21641B5F" w14:textId="77777777" w:rsidTr="00237FAC">
        <w:trPr>
          <w:gridAfter w:val="2"/>
          <w:wAfter w:w="18" w:type="dxa"/>
          <w:trHeight w:hRule="exact" w:val="454"/>
        </w:trPr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47CA62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353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62BC6CC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17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38767EF7" w14:textId="77777777" w:rsidR="00237FAC" w:rsidRDefault="00237FAC" w:rsidP="00237FAC">
            <w:pPr>
              <w:snapToGrid w:val="0"/>
              <w:spacing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639" w:type="dxa"/>
            <w:gridSpan w:val="6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4F19110" w14:textId="77777777" w:rsidR="00237FAC" w:rsidRDefault="00237FAC" w:rsidP="00237FAC">
            <w:pPr>
              <w:snapToGrid w:val="0"/>
              <w:spacing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Paraplegia</w:t>
            </w:r>
          </w:p>
        </w:tc>
        <w:tc>
          <w:tcPr>
            <w:tcW w:w="31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256E9A8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6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4E9983" w14:textId="77777777" w:rsidR="00237FAC" w:rsidRDefault="00237FAC" w:rsidP="00237FAC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237FAC" w14:paraId="021CCE61" w14:textId="77777777" w:rsidTr="00237FAC">
        <w:trPr>
          <w:trHeight w:val="595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87ACAC1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233" w:type="dxa"/>
            <w:gridSpan w:val="4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39C10D47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Auditiva</w:t>
            </w:r>
          </w:p>
        </w:tc>
        <w:tc>
          <w:tcPr>
            <w:tcW w:w="7710" w:type="dxa"/>
            <w:gridSpan w:val="15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273B5A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Perda bilateral, parcial ou total de 41 decibéis ou mais, auferida por audiograma nas frequências de:</w:t>
            </w:r>
          </w:p>
        </w:tc>
      </w:tr>
      <w:tr w:rsidR="00237FAC" w14:paraId="3D63631A" w14:textId="77777777" w:rsidTr="00237FAC">
        <w:trPr>
          <w:trHeight w:val="80"/>
        </w:trPr>
        <w:tc>
          <w:tcPr>
            <w:tcW w:w="181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261B2F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gridSpan w:val="6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EED998B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500 Hz</w:t>
            </w:r>
          </w:p>
        </w:tc>
        <w:tc>
          <w:tcPr>
            <w:tcW w:w="1895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C282E35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1000 Hz</w:t>
            </w:r>
          </w:p>
        </w:tc>
        <w:tc>
          <w:tcPr>
            <w:tcW w:w="1894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C817062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2000 Hz</w:t>
            </w:r>
          </w:p>
        </w:tc>
        <w:tc>
          <w:tcPr>
            <w:tcW w:w="1907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C1443C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3000 Hz</w:t>
            </w:r>
          </w:p>
        </w:tc>
      </w:tr>
      <w:tr w:rsidR="00237FAC" w14:paraId="60D5079A" w14:textId="77777777" w:rsidTr="00237FAC">
        <w:trPr>
          <w:gridAfter w:val="1"/>
          <w:wAfter w:w="10" w:type="dxa"/>
          <w:trHeight w:val="255"/>
        </w:trPr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</w:tcPr>
          <w:p w14:paraId="28DDA3DB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113" w:type="dxa"/>
            <w:gridSpan w:val="2"/>
            <w:shd w:val="clear" w:color="auto" w:fill="auto"/>
          </w:tcPr>
          <w:p w14:paraId="59E3C001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149D017" w14:textId="77777777" w:rsidR="00237FAC" w:rsidRDefault="00237FAC" w:rsidP="00237F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Visual</w:t>
            </w:r>
          </w:p>
        </w:tc>
        <w:tc>
          <w:tcPr>
            <w:tcW w:w="360" w:type="dxa"/>
            <w:gridSpan w:val="4"/>
            <w:shd w:val="clear" w:color="auto" w:fill="auto"/>
          </w:tcPr>
          <w:p w14:paraId="57C0C12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46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BE8A86" w14:textId="77777777" w:rsidR="00237FAC" w:rsidRDefault="00237FAC" w:rsidP="00237FA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Cegueira - Acuidade visual igual ou menor que 0,05 no melhor olho, com a melhor correção óptica.</w:t>
            </w:r>
          </w:p>
        </w:tc>
      </w:tr>
      <w:tr w:rsidR="00237FAC" w14:paraId="529AD245" w14:textId="77777777" w:rsidTr="00237FAC">
        <w:trPr>
          <w:gridAfter w:val="1"/>
          <w:wAfter w:w="10" w:type="dxa"/>
          <w:trHeight w:val="255"/>
        </w:trPr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17F60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53D07D4F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00642E13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46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48315F" w14:textId="77777777" w:rsidR="00237FAC" w:rsidRDefault="00237FAC" w:rsidP="00237FA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Baixa visão - Acuidade visual entre 0,3 e 0,05 no melhor olho, com a melhor correção óptica.</w:t>
            </w:r>
          </w:p>
        </w:tc>
      </w:tr>
      <w:tr w:rsidR="00237FAC" w14:paraId="74707780" w14:textId="77777777" w:rsidTr="00237FAC">
        <w:trPr>
          <w:gridAfter w:val="1"/>
          <w:wAfter w:w="10" w:type="dxa"/>
          <w:trHeight w:val="255"/>
        </w:trPr>
        <w:tc>
          <w:tcPr>
            <w:tcW w:w="5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81713E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38E218A3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gridSpan w:val="4"/>
            <w:shd w:val="clear" w:color="auto" w:fill="auto"/>
          </w:tcPr>
          <w:p w14:paraId="54D7F922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7460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7D77F9" w14:textId="77777777" w:rsidR="00237FAC" w:rsidRDefault="00237FAC" w:rsidP="00237FA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Caso nos quais a somatória da medida do campo visual em ambos os olhos igual ou menor que 60º.</w:t>
            </w:r>
          </w:p>
        </w:tc>
      </w:tr>
      <w:tr w:rsidR="00237FAC" w14:paraId="17E40EDC" w14:textId="77777777" w:rsidTr="00237FAC">
        <w:trPr>
          <w:trHeight w:val="596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9A56702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190" w:type="dxa"/>
            <w:gridSpan w:val="3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796D74CA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</w:t>
            </w:r>
          </w:p>
        </w:tc>
        <w:tc>
          <w:tcPr>
            <w:tcW w:w="7753" w:type="dxa"/>
            <w:gridSpan w:val="16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266B01" w14:textId="77777777" w:rsidR="00237FAC" w:rsidRDefault="00237FAC" w:rsidP="00237FA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Funcionamento intelectual significativamente inferior à média, com manifestação antes dos 18 anos e limitações associadas a duas ou mais áreas de habilidades adaptativas, tais como:</w:t>
            </w:r>
          </w:p>
        </w:tc>
      </w:tr>
      <w:tr w:rsidR="00237FAC" w14:paraId="2142D803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231ACD63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56462309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Comunicação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BBAE277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2B8ED309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Saúde e segurança</w:t>
            </w:r>
          </w:p>
        </w:tc>
      </w:tr>
      <w:tr w:rsidR="00237FAC" w14:paraId="30451F9F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1C65B978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0588E3EC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Cuidado pessoal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F9C9878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65921539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acadêmicas</w:t>
            </w:r>
          </w:p>
        </w:tc>
      </w:tr>
      <w:tr w:rsidR="00237FAC" w14:paraId="797FDB0D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66DAF086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784A35BE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sociais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1FCBDE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680DEE67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Lazer</w:t>
            </w:r>
          </w:p>
        </w:tc>
      </w:tr>
      <w:tr w:rsidR="00237FAC" w14:paraId="596FC399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388AB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79EE734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Utilização dos recursos da comunidade</w:t>
            </w:r>
          </w:p>
        </w:tc>
        <w:tc>
          <w:tcPr>
            <w:tcW w:w="52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618A2FD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A31895E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</w:t>
            </w:r>
          </w:p>
        </w:tc>
      </w:tr>
      <w:tr w:rsidR="00237FAC" w14:paraId="7F95899B" w14:textId="77777777" w:rsidTr="00237FAC">
        <w:trPr>
          <w:trHeight w:val="596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FAFA684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1190" w:type="dxa"/>
            <w:gridSpan w:val="3"/>
            <w:tcBorders>
              <w:top w:val="single" w:sz="1" w:space="0" w:color="000000"/>
            </w:tcBorders>
            <w:shd w:val="clear" w:color="auto" w:fill="auto"/>
            <w:vAlign w:val="center"/>
          </w:tcPr>
          <w:p w14:paraId="0093D8F1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</w:t>
            </w:r>
          </w:p>
        </w:tc>
        <w:tc>
          <w:tcPr>
            <w:tcW w:w="7753" w:type="dxa"/>
            <w:gridSpan w:val="16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F657DD" w14:textId="77777777" w:rsidR="00237FAC" w:rsidRDefault="00237FAC" w:rsidP="00237FA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Funcionamento intelectual significativamente inferior à média, com manifestação antes dos 18 anos e limitações associadas a duas ou mais áreas de habilidades adaptativas, tais como:</w:t>
            </w:r>
          </w:p>
        </w:tc>
      </w:tr>
      <w:tr w:rsidR="00237FAC" w14:paraId="7E062FF7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26CD0030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218CF51A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Comunicação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7A39ABF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1A7462FC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Saúde e segurança</w:t>
            </w:r>
          </w:p>
        </w:tc>
      </w:tr>
      <w:tr w:rsidR="00237FAC" w14:paraId="65DA1FDD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4E6B0F70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7C3C2D80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Cuidado pessoal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BAA845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47A37C08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acadêmicas</w:t>
            </w:r>
          </w:p>
        </w:tc>
      </w:tr>
      <w:tr w:rsidR="00237FAC" w14:paraId="0138D5D1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</w:tcBorders>
            <w:shd w:val="clear" w:color="auto" w:fill="auto"/>
          </w:tcPr>
          <w:p w14:paraId="7C053CC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shd w:val="clear" w:color="auto" w:fill="auto"/>
            <w:vAlign w:val="bottom"/>
          </w:tcPr>
          <w:p w14:paraId="6FF94973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sociais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983B298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right w:val="single" w:sz="1" w:space="0" w:color="000000"/>
            </w:tcBorders>
            <w:shd w:val="clear" w:color="auto" w:fill="auto"/>
            <w:vAlign w:val="bottom"/>
          </w:tcPr>
          <w:p w14:paraId="5C6747C2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Lazer</w:t>
            </w:r>
          </w:p>
        </w:tc>
      </w:tr>
      <w:tr w:rsidR="00237FAC" w14:paraId="407B3914" w14:textId="77777777" w:rsidTr="00237FAC">
        <w:trPr>
          <w:trHeight w:val="252"/>
        </w:trPr>
        <w:tc>
          <w:tcPr>
            <w:tcW w:w="2092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F5B75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162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714A1F9" w14:textId="77777777" w:rsidR="00237FAC" w:rsidRDefault="00237FAC" w:rsidP="00237FAC">
            <w:pPr>
              <w:snapToGrid w:val="0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Utilização dos recursos da comunidade</w:t>
            </w:r>
          </w:p>
        </w:tc>
        <w:tc>
          <w:tcPr>
            <w:tcW w:w="52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D96A63F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2753" w:type="dxa"/>
            <w:gridSpan w:val="6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774A218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</w:t>
            </w:r>
          </w:p>
        </w:tc>
      </w:tr>
      <w:tr w:rsidR="00237FAC" w14:paraId="66D09C81" w14:textId="77777777" w:rsidTr="00237FAC">
        <w:trPr>
          <w:gridAfter w:val="2"/>
          <w:wAfter w:w="18" w:type="dxa"/>
          <w:trHeight w:val="517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97D3F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793" w:type="dxa"/>
            <w:gridSpan w:val="9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56B094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Deficiência Múltipla</w:t>
            </w:r>
          </w:p>
        </w:tc>
        <w:tc>
          <w:tcPr>
            <w:tcW w:w="6132" w:type="dxa"/>
            <w:gridSpan w:val="8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C0FDAC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Deficiência múltipla - Associação de duas ou mais deficiências</w:t>
            </w:r>
          </w:p>
        </w:tc>
      </w:tr>
      <w:tr w:rsidR="00237FAC" w14:paraId="348F0ECB" w14:textId="77777777" w:rsidTr="00237FAC">
        <w:trPr>
          <w:gridAfter w:val="2"/>
          <w:wAfter w:w="18" w:type="dxa"/>
          <w:trHeight w:val="517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10E5B7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793" w:type="dxa"/>
            <w:gridSpan w:val="9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498A0D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Mobilidade reduzida</w:t>
            </w:r>
          </w:p>
        </w:tc>
        <w:tc>
          <w:tcPr>
            <w:tcW w:w="6132" w:type="dxa"/>
            <w:gridSpan w:val="8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41F635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Pessoa que por qualquer motivo, tenha dificuldade de movimentar-se, permanente ou temporariamente, gerando redução efetiva da mobilidade, flexibilidade, coordenação motora e percepção.</w:t>
            </w:r>
          </w:p>
        </w:tc>
      </w:tr>
      <w:tr w:rsidR="00237FAC" w14:paraId="46B9B7D8" w14:textId="77777777" w:rsidTr="00237FAC">
        <w:trPr>
          <w:gridAfter w:val="2"/>
          <w:wAfter w:w="18" w:type="dxa"/>
          <w:trHeight w:val="517"/>
        </w:trPr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75CC8" w14:textId="77777777" w:rsidR="00237FAC" w:rsidRDefault="00237FAC" w:rsidP="00237FAC">
            <w:pPr>
              <w:snapToGrid w:val="0"/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793" w:type="dxa"/>
            <w:gridSpan w:val="9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F5918" w14:textId="77777777" w:rsidR="00237FAC" w:rsidRDefault="00237FAC" w:rsidP="00237FAC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Outras Necessidades Especiais</w:t>
            </w:r>
          </w:p>
        </w:tc>
        <w:tc>
          <w:tcPr>
            <w:tcW w:w="6132" w:type="dxa"/>
            <w:gridSpan w:val="8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39D20D" w14:textId="77777777" w:rsidR="00237FAC" w:rsidRDefault="00237FAC" w:rsidP="00237FA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Indicar o Código Internacional de Doença.</w:t>
            </w:r>
          </w:p>
          <w:p w14:paraId="7B3BF883" w14:textId="77777777" w:rsidR="00237FAC" w:rsidRDefault="00237FAC" w:rsidP="00237F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 I D: ______________</w:t>
            </w:r>
          </w:p>
        </w:tc>
      </w:tr>
    </w:tbl>
    <w:p w14:paraId="5DCEB5DB" w14:textId="77777777" w:rsidR="00237FAC" w:rsidRDefault="00237FAC" w:rsidP="00237FAC">
      <w:pPr>
        <w:ind w:firstLine="1"/>
        <w:jc w:val="center"/>
      </w:pPr>
    </w:p>
    <w:p w14:paraId="5E236AF9" w14:textId="77777777" w:rsidR="00237FAC" w:rsidRDefault="00237FAC" w:rsidP="00237FAC">
      <w:pPr>
        <w:ind w:right="158" w:firstLine="4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0FCBB930" w14:textId="77777777" w:rsidR="00237FAC" w:rsidRDefault="00237FAC" w:rsidP="00237FAC">
      <w:pPr>
        <w:ind w:right="991" w:firstLine="456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Local e data</w:t>
      </w:r>
    </w:p>
    <w:p w14:paraId="158C1B0A" w14:textId="77777777" w:rsidR="00237FAC" w:rsidRDefault="00237FAC" w:rsidP="00237FAC">
      <w:pPr>
        <w:ind w:right="991" w:firstLine="4560"/>
        <w:jc w:val="center"/>
        <w:rPr>
          <w:rFonts w:ascii="Times New Roman" w:hAnsi="Times New Roman" w:cs="Times New Roman"/>
        </w:rPr>
      </w:pPr>
    </w:p>
    <w:p w14:paraId="3AF615BE" w14:textId="77777777" w:rsidR="00237FAC" w:rsidRDefault="00237FAC" w:rsidP="00237FAC">
      <w:pPr>
        <w:ind w:right="991" w:firstLine="4560"/>
        <w:jc w:val="center"/>
        <w:rPr>
          <w:rFonts w:ascii="Times New Roman" w:hAnsi="Times New Roman" w:cs="Times New Roman"/>
        </w:rPr>
      </w:pPr>
    </w:p>
    <w:p w14:paraId="0DACDBF7" w14:textId="77777777" w:rsidR="00237FAC" w:rsidRDefault="00237FAC" w:rsidP="00237FAC">
      <w:pPr>
        <w:ind w:firstLine="1"/>
        <w:jc w:val="right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__________________________________</w:t>
      </w:r>
    </w:p>
    <w:p w14:paraId="3B7F4036" w14:textId="77777777" w:rsidR="00237FAC" w:rsidRDefault="00237FAC" w:rsidP="00237FAC">
      <w:pPr>
        <w:ind w:firstLine="1"/>
        <w:jc w:val="center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ab/>
        <w:t>Assinatura</w:t>
      </w:r>
    </w:p>
    <w:p w14:paraId="1BCF3B46" w14:textId="77777777" w:rsidR="00237FAC" w:rsidRDefault="00237FAC" w:rsidP="00237FAC">
      <w:pPr>
        <w:ind w:firstLine="1"/>
        <w:jc w:val="center"/>
        <w:rPr>
          <w:rFonts w:ascii="Times New Roman" w:hAnsi="Times New Roman"/>
          <w:i/>
          <w:color w:val="000000"/>
          <w:sz w:val="23"/>
          <w:szCs w:val="23"/>
        </w:rPr>
      </w:pPr>
    </w:p>
    <w:p w14:paraId="7821B63B" w14:textId="77777777" w:rsidR="00237FAC" w:rsidRDefault="00237FAC" w:rsidP="00237FAC">
      <w:pPr>
        <w:ind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3"/>
          <w:szCs w:val="23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ANEXO II</w:t>
      </w:r>
    </w:p>
    <w:p w14:paraId="4058F26A" w14:textId="77777777" w:rsidR="00237FAC" w:rsidRDefault="00237FAC" w:rsidP="00237FA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58A573" w14:textId="77777777" w:rsidR="00237FAC" w:rsidRDefault="00237FAC" w:rsidP="00237FAC">
      <w:pPr>
        <w:ind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CARTA DE ACEITE</w:t>
      </w:r>
    </w:p>
    <w:p w14:paraId="76CFF78E" w14:textId="77777777" w:rsidR="00237FAC" w:rsidRDefault="00237FAC" w:rsidP="00237FAC">
      <w:pPr>
        <w:ind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58E711" w14:textId="77777777" w:rsidR="00237FAC" w:rsidRDefault="00237FAC" w:rsidP="00237FAC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(a). ______________________________________________________, credenciado(a) como orientador(a) no Programa de Pós-graduação em Ciências Farmacêuticas, associação ampla UNICENTRO-UEPG, aceito orientar o(a) candidato(a) __________________________________________, na linha de pesquisa: ________________________________________________________________, se aprovado(a) no Processo Seletivo para ingresso no curso de </w:t>
      </w:r>
      <w:r w:rsidR="00AC1A24">
        <w:rPr>
          <w:rFonts w:ascii="Times New Roman" w:hAnsi="Times New Roman"/>
          <w:color w:val="000000"/>
          <w:sz w:val="24"/>
          <w:szCs w:val="24"/>
        </w:rPr>
        <w:t>doutorado</w:t>
      </w:r>
      <w:r>
        <w:rPr>
          <w:rFonts w:ascii="Times New Roman" w:hAnsi="Times New Roman"/>
          <w:color w:val="000000"/>
          <w:sz w:val="24"/>
          <w:szCs w:val="24"/>
        </w:rPr>
        <w:t xml:space="preserve"> em 2016, obedecendo os seguintes termos:</w:t>
      </w:r>
    </w:p>
    <w:p w14:paraId="24A540FB" w14:textId="77777777" w:rsidR="00237FAC" w:rsidRDefault="00237FAC" w:rsidP="00237FAC">
      <w:pPr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número de vagas disponíveis para a minha orientação;</w:t>
      </w:r>
    </w:p>
    <w:p w14:paraId="72BAB3CC" w14:textId="77777777" w:rsidR="00237FAC" w:rsidRDefault="00237FAC" w:rsidP="00237FAC">
      <w:pPr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ordem de classificação dos candidatos no Processo Seletivo; e</w:t>
      </w:r>
    </w:p>
    <w:p w14:paraId="7F909869" w14:textId="77777777" w:rsidR="00237FAC" w:rsidRDefault="00237FAC" w:rsidP="00237FAC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aprovação da Comissão de Seleção do Programa.</w:t>
      </w:r>
    </w:p>
    <w:p w14:paraId="6933E55C" w14:textId="77777777" w:rsidR="00237FAC" w:rsidRDefault="00237FAC" w:rsidP="00237FAC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F2E5F3" w14:textId="77777777" w:rsidR="00237FAC" w:rsidRDefault="00237FAC" w:rsidP="00237FAC">
      <w:pPr>
        <w:spacing w:line="48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6C417E" w14:textId="77777777" w:rsidR="00237FAC" w:rsidRDefault="00237FAC" w:rsidP="00237FAC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________________________________, em ____/ ____ /________.</w:t>
      </w:r>
    </w:p>
    <w:p w14:paraId="67194AAC" w14:textId="77777777" w:rsidR="00237FAC" w:rsidRDefault="00237FAC" w:rsidP="00237FAC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052A8C3" w14:textId="77777777" w:rsidR="00237FAC" w:rsidRDefault="00237FAC" w:rsidP="00237FAC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(a).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(a). ____________________________________________</w:t>
      </w:r>
    </w:p>
    <w:p w14:paraId="0E21197C" w14:textId="77777777" w:rsidR="00237FAC" w:rsidRDefault="00237FAC" w:rsidP="00237FAC">
      <w:pPr>
        <w:ind w:firstLine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</w:t>
      </w:r>
    </w:p>
    <w:p w14:paraId="26DB58F4" w14:textId="77777777" w:rsidR="00237FAC" w:rsidRPr="00AC1A24" w:rsidRDefault="00237FAC" w:rsidP="00AC1A2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7F0573E" w14:textId="77777777" w:rsidR="00237FAC" w:rsidRDefault="00AC1A24" w:rsidP="00237F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III</w:t>
      </w:r>
    </w:p>
    <w:p w14:paraId="6A4FADC1" w14:textId="77777777" w:rsidR="00237FAC" w:rsidRDefault="00237FAC" w:rsidP="00237F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C9A2DA" w14:textId="77777777" w:rsidR="00237FAC" w:rsidRPr="00077D9A" w:rsidRDefault="00237FAC" w:rsidP="00237F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7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AVALIAÇÃO DO </w:t>
      </w:r>
      <w:r w:rsidRPr="00077D9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CURRICULUM VITAE</w:t>
      </w:r>
      <w:r w:rsidRPr="00077D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SIMPLIFICADO</w:t>
      </w:r>
    </w:p>
    <w:p w14:paraId="0B794197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D600C4" w14:textId="77777777" w:rsidR="00237FAC" w:rsidRPr="00077D9A" w:rsidRDefault="00237FAC" w:rsidP="00237F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D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1.1. </w:t>
      </w:r>
      <w:r w:rsidRPr="00077D9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077D9A"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 w:rsidRPr="00077D9A">
        <w:rPr>
          <w:rFonts w:ascii="Times New Roman" w:eastAsia="Times New Roman" w:hAnsi="Times New Roman" w:cs="Times New Roman"/>
          <w:sz w:val="24"/>
          <w:szCs w:val="24"/>
        </w:rPr>
        <w:t xml:space="preserve"> será analisado, única e exclusivamente, de acordo com os itens descritos na Tabela 2. Solicita-se ao candidato que: (a) preencha as informações gerais; (b) em concordância aos itens avaliados na Tabela 2 e de posse dos documentos comprobatórios, faça as respectivas pontuações; (c) indique os números dos documentos comprobatórios com algarismos arábicos crescentes (exemplo: 1, 2, 3 e assim por diante), preenchendo na Tabela 2; (d) anexe as cópias dos documentos comprobatórios rigorosamente na ordem numérica estabelecida na Tabela 2.</w:t>
      </w:r>
    </w:p>
    <w:p w14:paraId="3DE840E9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EFF18" w14:textId="77777777" w:rsidR="00237FAC" w:rsidRPr="00077D9A" w:rsidRDefault="00237FAC" w:rsidP="00237FAC">
      <w:pPr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077D9A">
        <w:rPr>
          <w:rFonts w:ascii="Times New Roman" w:hAnsi="Times New Roman"/>
          <w:color w:val="000000"/>
          <w:sz w:val="24"/>
          <w:szCs w:val="24"/>
          <w:u w:val="single"/>
        </w:rPr>
        <w:t>1.2.</w:t>
      </w:r>
      <w:r w:rsidRPr="00077D9A">
        <w:rPr>
          <w:rFonts w:ascii="Times New Roman" w:hAnsi="Times New Roman"/>
          <w:color w:val="000000"/>
          <w:sz w:val="24"/>
          <w:szCs w:val="24"/>
        </w:rPr>
        <w:t xml:space="preserve"> Novamente: somente os itens descritos devem ser comprovados no currículo enviado à apreciação. Não há a necessidade de incluir o currículo Lattes. A inserção de outros documentos comprobatórios no currículo, que não sejam os descritos na Tabela 2, poderá invalidar a avaliação do currículo.</w:t>
      </w:r>
    </w:p>
    <w:p w14:paraId="645CE407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4D61B" w14:textId="77777777" w:rsidR="00237FAC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  <w:r w:rsidRPr="00CA1556">
        <w:rPr>
          <w:rFonts w:ascii="Times New Roman" w:eastAsia="Times New Roman" w:hAnsi="Times New Roman" w:cs="Times New Roman"/>
          <w:sz w:val="24"/>
          <w:szCs w:val="24"/>
          <w:u w:val="single"/>
        </w:rPr>
        <w:t>1.3.</w:t>
      </w:r>
      <w:r w:rsidRPr="00CA1556">
        <w:rPr>
          <w:rFonts w:ascii="Times New Roman" w:eastAsia="Times New Roman" w:hAnsi="Times New Roman" w:cs="Times New Roman"/>
          <w:sz w:val="24"/>
          <w:szCs w:val="24"/>
        </w:rPr>
        <w:t>Serão consideradas SOMENTE as atividades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alizadas a partir do ano de </w:t>
      </w:r>
      <w:r w:rsidRPr="00BE7166">
        <w:rPr>
          <w:rFonts w:ascii="Times New Roman" w:eastAsia="Times New Roman" w:hAnsi="Times New Roman" w:cs="Times New Roman"/>
          <w:color w:val="000000"/>
          <w:sz w:val="24"/>
          <w:szCs w:val="24"/>
        </w:rPr>
        <w:t>2011.</w:t>
      </w:r>
    </w:p>
    <w:p w14:paraId="00B6A36D" w14:textId="77777777" w:rsidR="00237FAC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A8495C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135A8A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538C6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DFD932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C4822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87E24A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13BF3" w14:textId="77777777" w:rsidR="00237FAC" w:rsidRPr="00077D9A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5B7EA" w14:textId="77777777" w:rsidR="00237FAC" w:rsidRDefault="00237FAC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4D4F4B" w14:textId="77777777" w:rsidR="00AC1A24" w:rsidRPr="00077D9A" w:rsidRDefault="00AC1A24" w:rsidP="00237FA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74"/>
        <w:gridCol w:w="1594"/>
        <w:gridCol w:w="1595"/>
        <w:gridCol w:w="1594"/>
        <w:gridCol w:w="1605"/>
      </w:tblGrid>
      <w:tr w:rsidR="00237FAC" w:rsidRPr="00077D9A" w14:paraId="01795BF3" w14:textId="77777777" w:rsidTr="00237FAC"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CE6F" w14:textId="77777777" w:rsidR="00237FAC" w:rsidRPr="00077D9A" w:rsidRDefault="00237FAC" w:rsidP="00237FAC">
            <w:pPr>
              <w:pStyle w:val="GradeMdia1-nfase21"/>
              <w:snapToGrid w:val="0"/>
              <w:spacing w:line="276" w:lineRule="auto"/>
              <w:ind w:left="0"/>
              <w:jc w:val="center"/>
              <w:rPr>
                <w:rFonts w:eastAsia="Calibri"/>
                <w:b/>
              </w:rPr>
            </w:pPr>
            <w:r w:rsidRPr="00077D9A">
              <w:rPr>
                <w:rFonts w:eastAsia="Calibri"/>
                <w:b/>
              </w:rPr>
              <w:t xml:space="preserve">Tabela 2. </w:t>
            </w:r>
            <w:r w:rsidRPr="00077D9A">
              <w:rPr>
                <w:rFonts w:eastAsia="Calibri"/>
                <w:b/>
                <w:i/>
              </w:rPr>
              <w:t>CURRICULUM VITAE</w:t>
            </w:r>
            <w:r w:rsidRPr="00077D9A">
              <w:rPr>
                <w:rFonts w:eastAsia="Calibri"/>
                <w:b/>
              </w:rPr>
              <w:t xml:space="preserve"> SIMPLIFICADO</w:t>
            </w:r>
          </w:p>
          <w:p w14:paraId="04E7382B" w14:textId="77777777" w:rsidR="00237FAC" w:rsidRPr="00077D9A" w:rsidRDefault="00237FAC" w:rsidP="00237FAC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Informações gerais:</w:t>
            </w:r>
          </w:p>
          <w:p w14:paraId="356273CF" w14:textId="77777777" w:rsidR="00237FAC" w:rsidRPr="00077D9A" w:rsidRDefault="00237FAC" w:rsidP="00237FAC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candidato: _________________________________________________________</w:t>
            </w:r>
          </w:p>
          <w:p w14:paraId="1D0189CB" w14:textId="77777777" w:rsidR="00237FAC" w:rsidRPr="00077D9A" w:rsidRDefault="00237FAC" w:rsidP="00237FAC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Linha de pesquisa: __________________________________________________________</w:t>
            </w:r>
          </w:p>
          <w:p w14:paraId="5F0FF00F" w14:textId="77777777" w:rsidR="00237FAC" w:rsidRPr="00077D9A" w:rsidRDefault="00237FAC" w:rsidP="00237FAC">
            <w:pPr>
              <w:snapToGrid w:val="0"/>
              <w:rPr>
                <w:b/>
              </w:rPr>
            </w:pPr>
            <w:r w:rsidRPr="00077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Instituição: (   ) UNICENTRO           (   ) UEPG</w:t>
            </w:r>
          </w:p>
        </w:tc>
      </w:tr>
      <w:tr w:rsidR="00237FAC" w:rsidRPr="00CA1556" w14:paraId="7E83ECE4" w14:textId="77777777" w:rsidTr="00237FA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92D5B" w14:textId="77777777" w:rsidR="00237FAC" w:rsidRPr="00CA1556" w:rsidRDefault="00237FAC" w:rsidP="00237FAC">
            <w:pPr>
              <w:pStyle w:val="GradeMdia1-nfase21"/>
              <w:snapToGrid w:val="0"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CA1556">
              <w:rPr>
                <w:rFonts w:eastAsia="Calibri"/>
                <w:b/>
                <w:sz w:val="20"/>
                <w:szCs w:val="20"/>
              </w:rPr>
              <w:t>Item avaliado*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DB8C0" w14:textId="77777777" w:rsidR="00237FAC" w:rsidRPr="00CA1556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58809" w14:textId="77777777" w:rsidR="00237FAC" w:rsidRPr="00CA1556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indicada pelo candidato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A140" w14:textId="77777777" w:rsidR="00237FAC" w:rsidRPr="00CA1556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Numeração dos documentos comprobatórios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083C" w14:textId="77777777" w:rsidR="00237FAC" w:rsidRPr="00CA1556" w:rsidRDefault="00237FAC" w:rsidP="00237F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Pontuação atribuída pela Comissão de Seleção </w:t>
            </w:r>
          </w:p>
        </w:tc>
      </w:tr>
      <w:tr w:rsidR="00237FAC" w:rsidRPr="00077D9A" w14:paraId="3A10A6BB" w14:textId="77777777" w:rsidTr="00237FA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D3DA" w14:textId="77777777" w:rsidR="00237FAC" w:rsidRPr="00AC1A24" w:rsidRDefault="00237FAC" w:rsidP="00AC1A24">
            <w:pPr>
              <w:pStyle w:val="ListParagraph"/>
              <w:widowControl w:val="0"/>
              <w:numPr>
                <w:ilvl w:val="1"/>
                <w:numId w:val="2"/>
              </w:num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PRODUÇÃO CIENTÍFICA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10C3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D605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34BE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15F8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FAC" w:rsidRPr="00077D9A" w14:paraId="0B95372B" w14:textId="77777777" w:rsidTr="00237FA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93365" w14:textId="77777777" w:rsidR="00237FAC" w:rsidRPr="00077D9A" w:rsidRDefault="00237FAC" w:rsidP="00237FAC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Artigos científicos publicados em periódicos especializados com QUALIS (da área de Farmácia)</w:t>
            </w:r>
            <w:r w:rsidR="00AC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>A1, A2 e B1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6CE7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sz w:val="24"/>
                <w:szCs w:val="24"/>
              </w:rPr>
              <w:t>2,0 por publicação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FB122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4FAC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7018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FAC" w:rsidRPr="00077D9A" w14:paraId="307228E8" w14:textId="77777777" w:rsidTr="00237FA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21634" w14:textId="77777777" w:rsidR="00237FAC" w:rsidRPr="00AB1A47" w:rsidRDefault="00237FAC" w:rsidP="00237FAC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47">
              <w:rPr>
                <w:rFonts w:ascii="Times New Roman" w:hAnsi="Times New Roman" w:cs="Times New Roman"/>
                <w:sz w:val="24"/>
                <w:szCs w:val="24"/>
              </w:rPr>
              <w:t>Artigos científicos publicados em periódicos especializados com QUALIS (da área de Farmácia) B2 e B3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AC1D4" w14:textId="77777777" w:rsidR="00237FAC" w:rsidRPr="00AB1A47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A47">
              <w:rPr>
                <w:rFonts w:ascii="Times New Roman" w:eastAsia="Times New Roman" w:hAnsi="Times New Roman" w:cs="Times New Roman"/>
                <w:sz w:val="24"/>
                <w:szCs w:val="24"/>
              </w:rPr>
              <w:t>1,0 por publicação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A9C16" w14:textId="77777777" w:rsidR="00237FAC" w:rsidRPr="00AB1A47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2C911" w14:textId="77777777" w:rsidR="00237FAC" w:rsidRPr="00AB1A47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592F" w14:textId="77777777" w:rsidR="00237FAC" w:rsidRPr="00AB1A47" w:rsidRDefault="00237FAC" w:rsidP="00237F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FAC" w:rsidRPr="00077D9A" w14:paraId="21346D0A" w14:textId="77777777" w:rsidTr="00237FA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8150A" w14:textId="77777777" w:rsidR="00237FAC" w:rsidRPr="00077D9A" w:rsidRDefault="00237FAC" w:rsidP="00237FAC">
            <w:pPr>
              <w:suppressAutoHyphens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hAnsi="Times New Roman" w:cs="Times New Roman"/>
                <w:sz w:val="24"/>
                <w:szCs w:val="24"/>
              </w:rPr>
              <w:t xml:space="preserve">Artigos científicos publicados em periódicos especializados com QUALIS (da área de Farmácia) B4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E26C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A">
              <w:rPr>
                <w:rFonts w:ascii="Times New Roman" w:eastAsia="Times New Roman" w:hAnsi="Times New Roman" w:cs="Times New Roman"/>
                <w:sz w:val="24"/>
                <w:szCs w:val="24"/>
              </w:rPr>
              <w:t>0,5 por publicação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0F24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C3F9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16E0" w14:textId="77777777" w:rsidR="00237FAC" w:rsidRPr="00077D9A" w:rsidRDefault="00237FAC" w:rsidP="00237F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7CE0E" w14:textId="77777777" w:rsidR="00237FAC" w:rsidRDefault="00237FAC" w:rsidP="00237FAC"/>
    <w:p w14:paraId="24B8DC7C" w14:textId="77777777" w:rsidR="00237FAC" w:rsidRDefault="00237FAC" w:rsidP="00237FAC"/>
    <w:p w14:paraId="62EF3C03" w14:textId="77777777" w:rsidR="00AC1A24" w:rsidRDefault="00AC1A24" w:rsidP="00237FAC"/>
    <w:p w14:paraId="0EDE3D6C" w14:textId="77777777" w:rsidR="00AC1A24" w:rsidRDefault="00AC1A24" w:rsidP="00237FAC"/>
    <w:p w14:paraId="7EE71526" w14:textId="77777777" w:rsidR="00AC1A24" w:rsidRDefault="00AC1A24" w:rsidP="00237FAC"/>
    <w:p w14:paraId="02234680" w14:textId="77777777" w:rsidR="00AC1A24" w:rsidRDefault="00AC1A24" w:rsidP="00237FAC"/>
    <w:p w14:paraId="1E543B00" w14:textId="77777777" w:rsidR="00AC1A24" w:rsidRDefault="00AC1A24" w:rsidP="00237FAC"/>
    <w:p w14:paraId="20681FB5" w14:textId="77777777" w:rsidR="00237FAC" w:rsidRDefault="00237FAC" w:rsidP="00237F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ANEXO </w:t>
      </w:r>
      <w:r w:rsidR="00AC1A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14:paraId="55952FC7" w14:textId="77777777" w:rsidR="00237FAC" w:rsidRDefault="00237FAC" w:rsidP="00237F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56DB01" w14:textId="77777777" w:rsidR="00237FAC" w:rsidRDefault="00237FAC" w:rsidP="00237FA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ROTEIRO PARA A ELABORAÇÃO DO PROJETO DE PESQUISA DE DOUTORADO </w:t>
      </w:r>
    </w:p>
    <w:p w14:paraId="3A1C9CEA" w14:textId="77777777" w:rsidR="00237FAC" w:rsidRPr="009D41A5" w:rsidRDefault="00237FAC" w:rsidP="00237FA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BC97E5" w14:textId="77777777" w:rsidR="00237FAC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 xml:space="preserve">O projeto de pesquisa não deverá exceder 20 páginas, em </w:t>
      </w:r>
      <w:r>
        <w:rPr>
          <w:rFonts w:ascii="Times New Roman" w:hAnsi="Times New Roman" w:cs="Times New Roman"/>
          <w:sz w:val="24"/>
          <w:szCs w:val="24"/>
        </w:rPr>
        <w:t xml:space="preserve">corpo de letra 12 e espaço 1,5, sendo </w:t>
      </w:r>
      <w:r w:rsidRPr="009D41A5">
        <w:rPr>
          <w:rFonts w:ascii="Times New Roman" w:hAnsi="Times New Roman" w:cs="Times New Roman"/>
          <w:sz w:val="24"/>
          <w:szCs w:val="24"/>
        </w:rPr>
        <w:t xml:space="preserve">compreendidos todos os itens abaixo, inclusive </w:t>
      </w:r>
      <w:r>
        <w:rPr>
          <w:rFonts w:ascii="Times New Roman" w:hAnsi="Times New Roman" w:cs="Times New Roman"/>
          <w:sz w:val="24"/>
          <w:szCs w:val="24"/>
        </w:rPr>
        <w:t>referências, com máximo de 2 páginas.</w:t>
      </w:r>
    </w:p>
    <w:p w14:paraId="3C1C12B2" w14:textId="77777777" w:rsidR="00237FAC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Capa</w:t>
      </w:r>
    </w:p>
    <w:p w14:paraId="1C05FCB9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Folha de rosto</w:t>
      </w:r>
    </w:p>
    <w:p w14:paraId="2CBD18AE" w14:textId="77777777" w:rsidR="00237FAC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Introdução</w:t>
      </w:r>
    </w:p>
    <w:p w14:paraId="6D688C05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4. Revisão bibliográfica</w:t>
      </w:r>
    </w:p>
    <w:p w14:paraId="5ED0A096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5. Identificação e caracterização do problema</w:t>
      </w:r>
    </w:p>
    <w:p w14:paraId="04AD959A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5.1 Objetivos</w:t>
      </w:r>
    </w:p>
    <w:p w14:paraId="1250F922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5.1.1 Geral</w:t>
      </w:r>
    </w:p>
    <w:p w14:paraId="47724C11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5.1.2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1A5">
        <w:rPr>
          <w:rFonts w:ascii="Times New Roman" w:hAnsi="Times New Roman" w:cs="Times New Roman"/>
          <w:sz w:val="24"/>
          <w:szCs w:val="24"/>
        </w:rPr>
        <w:t>Específicos</w:t>
      </w:r>
    </w:p>
    <w:p w14:paraId="06DD034B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6. Material e Métodos</w:t>
      </w:r>
    </w:p>
    <w:p w14:paraId="67D402ED" w14:textId="77777777" w:rsidR="00237FAC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7. Cronograma de execução do projeto</w:t>
      </w:r>
    </w:p>
    <w:p w14:paraId="4B811E28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8. Infraestrutura disponível</w:t>
      </w:r>
    </w:p>
    <w:p w14:paraId="336EB920" w14:textId="77777777" w:rsidR="00237FAC" w:rsidRPr="009D41A5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9. Resultados, avanços e impactos esperados.</w:t>
      </w:r>
    </w:p>
    <w:p w14:paraId="39C0DD3D" w14:textId="77777777" w:rsidR="00237FAC" w:rsidRDefault="00237FAC" w:rsidP="00237FAC">
      <w:pPr>
        <w:jc w:val="both"/>
        <w:rPr>
          <w:rFonts w:ascii="Times New Roman" w:hAnsi="Times New Roman" w:cs="Times New Roman"/>
          <w:sz w:val="24"/>
          <w:szCs w:val="24"/>
        </w:rPr>
      </w:pPr>
      <w:r w:rsidRPr="009D41A5">
        <w:rPr>
          <w:rFonts w:ascii="Times New Roman" w:hAnsi="Times New Roman" w:cs="Times New Roman"/>
          <w:sz w:val="24"/>
          <w:szCs w:val="24"/>
        </w:rPr>
        <w:t>10. Referências</w:t>
      </w:r>
    </w:p>
    <w:p w14:paraId="36F4341E" w14:textId="77777777" w:rsidR="00476C71" w:rsidRDefault="00476C71"/>
    <w:sectPr w:rsidR="00476C71" w:rsidSect="00237FAC">
      <w:headerReference w:type="default" r:id="rId10"/>
      <w:pgSz w:w="11906" w:h="16838"/>
      <w:pgMar w:top="1134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5186" w14:textId="77777777" w:rsidR="007171DB" w:rsidRDefault="007171DB">
      <w:pPr>
        <w:spacing w:after="0" w:line="240" w:lineRule="auto"/>
      </w:pPr>
      <w:r>
        <w:separator/>
      </w:r>
    </w:p>
  </w:endnote>
  <w:endnote w:type="continuationSeparator" w:id="0">
    <w:p w14:paraId="1443090B" w14:textId="77777777" w:rsidR="007171DB" w:rsidRDefault="0071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E4C84" w14:textId="77777777" w:rsidR="007171DB" w:rsidRDefault="007171DB">
      <w:pPr>
        <w:spacing w:after="0" w:line="240" w:lineRule="auto"/>
      </w:pPr>
      <w:r>
        <w:separator/>
      </w:r>
    </w:p>
  </w:footnote>
  <w:footnote w:type="continuationSeparator" w:id="0">
    <w:p w14:paraId="54960C4B" w14:textId="77777777" w:rsidR="007171DB" w:rsidRDefault="0071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7"/>
      <w:gridCol w:w="5136"/>
      <w:gridCol w:w="2378"/>
    </w:tblGrid>
    <w:tr w:rsidR="007171DB" w14:paraId="7CC4E0BC" w14:textId="77777777">
      <w:trPr>
        <w:cantSplit/>
        <w:trHeight w:val="667"/>
      </w:trPr>
      <w:tc>
        <w:tcPr>
          <w:tcW w:w="1667" w:type="dxa"/>
          <w:shd w:val="clear" w:color="auto" w:fill="auto"/>
        </w:tcPr>
        <w:p w14:paraId="2E175687" w14:textId="77777777" w:rsidR="007171DB" w:rsidRDefault="007171DB">
          <w:pPr>
            <w:snapToGrid w:val="0"/>
            <w:ind w:right="25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32"/>
              <w:lang w:val="en-US" w:eastAsia="en-US"/>
            </w:rPr>
            <w:drawing>
              <wp:inline distT="0" distB="0" distL="0" distR="0" wp14:anchorId="0A43803F" wp14:editId="5A9BA902">
                <wp:extent cx="855980" cy="709295"/>
                <wp:effectExtent l="1905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  <w:vMerge w:val="restart"/>
          <w:shd w:val="clear" w:color="auto" w:fill="auto"/>
        </w:tcPr>
        <w:p w14:paraId="505F3C41" w14:textId="77777777" w:rsidR="007171DB" w:rsidRDefault="007171DB">
          <w:pPr>
            <w:tabs>
              <w:tab w:val="left" w:pos="993"/>
            </w:tabs>
            <w:snapToGrid w:val="0"/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14:paraId="709760D4" w14:textId="77777777" w:rsidR="007171DB" w:rsidRDefault="007171DB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i/>
              <w:sz w:val="24"/>
              <w:szCs w:val="24"/>
            </w:rPr>
            <w:t>Programa de Pós-graduação em</w:t>
          </w:r>
        </w:p>
        <w:p w14:paraId="7A6A8F56" w14:textId="77777777" w:rsidR="007171DB" w:rsidRDefault="007171DB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i/>
              <w:sz w:val="24"/>
              <w:szCs w:val="24"/>
            </w:rPr>
            <w:t>Ciências Farmacêuticas</w:t>
          </w:r>
        </w:p>
        <w:p w14:paraId="6509CCDA" w14:textId="77777777" w:rsidR="007171DB" w:rsidRPr="0073379D" w:rsidRDefault="007171DB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3379D">
            <w:rPr>
              <w:rFonts w:ascii="Arial" w:hAnsi="Arial" w:cs="Arial"/>
              <w:b/>
              <w:sz w:val="24"/>
              <w:szCs w:val="24"/>
            </w:rPr>
            <w:t>MESTRADO ACADÊMICO E DOUTORADO</w:t>
          </w:r>
        </w:p>
        <w:p w14:paraId="4404B5B7" w14:textId="77777777" w:rsidR="007171DB" w:rsidRDefault="007171DB">
          <w:pPr>
            <w:tabs>
              <w:tab w:val="left" w:pos="993"/>
            </w:tabs>
            <w:spacing w:after="0" w:line="240" w:lineRule="auto"/>
            <w:ind w:right="25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14:paraId="03BC0440" w14:textId="77777777" w:rsidR="007171DB" w:rsidRDefault="007171DB">
          <w:pPr>
            <w:tabs>
              <w:tab w:val="left" w:pos="993"/>
            </w:tabs>
            <w:spacing w:after="0"/>
            <w:ind w:right="25"/>
            <w:jc w:val="center"/>
            <w:rPr>
              <w:rFonts w:ascii="Arial" w:hAnsi="Arial" w:cs="Arial"/>
              <w:i/>
              <w:sz w:val="24"/>
              <w:szCs w:val="24"/>
            </w:rPr>
          </w:pPr>
          <w:r>
            <w:rPr>
              <w:rFonts w:ascii="Arial" w:hAnsi="Arial" w:cs="Arial"/>
              <w:i/>
              <w:sz w:val="24"/>
              <w:szCs w:val="24"/>
            </w:rPr>
            <w:t>Associação Ampla entre a</w:t>
          </w:r>
          <w:r>
            <w:rPr>
              <w:rFonts w:ascii="Arial" w:hAnsi="Arial" w:cs="Arial"/>
              <w:i/>
              <w:sz w:val="24"/>
              <w:szCs w:val="24"/>
            </w:rPr>
            <w:br/>
            <w:t xml:space="preserve"> Universidade Estadual do Centro-Oeste e a</w:t>
          </w:r>
          <w:r>
            <w:rPr>
              <w:rFonts w:ascii="Arial" w:hAnsi="Arial" w:cs="Arial"/>
              <w:i/>
              <w:sz w:val="24"/>
              <w:szCs w:val="24"/>
            </w:rPr>
            <w:br/>
            <w:t>Universidade Estadual de Ponta Grossa</w:t>
          </w:r>
        </w:p>
      </w:tc>
      <w:tc>
        <w:tcPr>
          <w:tcW w:w="2378" w:type="dxa"/>
          <w:vMerge w:val="restart"/>
          <w:shd w:val="clear" w:color="auto" w:fill="auto"/>
        </w:tcPr>
        <w:p w14:paraId="5EFBCBC3" w14:textId="77777777" w:rsidR="007171DB" w:rsidRDefault="007171DB">
          <w:pPr>
            <w:snapToGrid w:val="0"/>
            <w:ind w:right="25"/>
          </w:pPr>
          <w:r>
            <w:rPr>
              <w:rFonts w:ascii="Arial" w:hAnsi="Arial" w:cs="Arial"/>
              <w:i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0AF8D71" wp14:editId="09D1E81E">
                <wp:extent cx="1382395" cy="1257935"/>
                <wp:effectExtent l="19050" t="0" r="825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71DB" w14:paraId="2CB002D0" w14:textId="77777777">
      <w:trPr>
        <w:cantSplit/>
        <w:trHeight w:val="750"/>
      </w:trPr>
      <w:tc>
        <w:tcPr>
          <w:tcW w:w="1667" w:type="dxa"/>
          <w:shd w:val="clear" w:color="auto" w:fill="auto"/>
        </w:tcPr>
        <w:p w14:paraId="27EE97E4" w14:textId="77777777" w:rsidR="007171DB" w:rsidRDefault="007171DB">
          <w:pPr>
            <w:snapToGrid w:val="0"/>
            <w:ind w:left="-70" w:right="25"/>
            <w:rPr>
              <w:rFonts w:ascii="Arial" w:hAnsi="Arial" w:cs="Arial"/>
              <w:b/>
              <w:i/>
              <w:sz w:val="26"/>
              <w:szCs w:val="2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4C285FD" wp14:editId="459B1280">
                <wp:extent cx="899795" cy="461010"/>
                <wp:effectExtent l="1905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  <w:vMerge/>
          <w:shd w:val="clear" w:color="auto" w:fill="auto"/>
        </w:tcPr>
        <w:p w14:paraId="0745C898" w14:textId="77777777" w:rsidR="007171DB" w:rsidRDefault="007171DB">
          <w:pPr>
            <w:tabs>
              <w:tab w:val="left" w:pos="993"/>
            </w:tabs>
            <w:snapToGrid w:val="0"/>
            <w:ind w:right="25"/>
            <w:jc w:val="center"/>
            <w:rPr>
              <w:rFonts w:ascii="Arial" w:hAnsi="Arial" w:cs="Arial"/>
              <w:b/>
              <w:i/>
              <w:sz w:val="26"/>
              <w:szCs w:val="26"/>
            </w:rPr>
          </w:pPr>
        </w:p>
      </w:tc>
      <w:tc>
        <w:tcPr>
          <w:tcW w:w="2378" w:type="dxa"/>
          <w:vMerge/>
          <w:shd w:val="clear" w:color="auto" w:fill="auto"/>
        </w:tcPr>
        <w:p w14:paraId="1B2D1CA1" w14:textId="77777777" w:rsidR="007171DB" w:rsidRDefault="007171DB">
          <w:pPr>
            <w:snapToGrid w:val="0"/>
            <w:ind w:right="25"/>
            <w:rPr>
              <w:rFonts w:ascii="Arial" w:hAnsi="Arial" w:cs="Arial"/>
              <w:b/>
              <w:i/>
              <w:sz w:val="32"/>
            </w:rPr>
          </w:pPr>
        </w:p>
      </w:tc>
    </w:tr>
  </w:tbl>
  <w:p w14:paraId="7768B37C" w14:textId="77777777" w:rsidR="007171DB" w:rsidRDefault="007171DB">
    <w:pPr>
      <w:pStyle w:val="Header"/>
      <w:tabs>
        <w:tab w:val="clear" w:pos="4252"/>
        <w:tab w:val="clear" w:pos="8504"/>
        <w:tab w:val="left" w:pos="318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F2E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AD949B5"/>
    <w:multiLevelType w:val="multilevel"/>
    <w:tmpl w:val="0000000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C"/>
    <w:rsid w:val="0006662D"/>
    <w:rsid w:val="00077814"/>
    <w:rsid w:val="00150366"/>
    <w:rsid w:val="00191596"/>
    <w:rsid w:val="001D4E9B"/>
    <w:rsid w:val="00237FAC"/>
    <w:rsid w:val="00306A05"/>
    <w:rsid w:val="00327A3F"/>
    <w:rsid w:val="00476C71"/>
    <w:rsid w:val="004D7D4D"/>
    <w:rsid w:val="007171DB"/>
    <w:rsid w:val="0094024A"/>
    <w:rsid w:val="00A837B1"/>
    <w:rsid w:val="00AC1A24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F21D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FAC"/>
    <w:pPr>
      <w:keepNext/>
      <w:spacing w:before="240" w:after="60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FAC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character" w:customStyle="1" w:styleId="Fontepargpadro1">
    <w:name w:val="Fonte parág. padrão1"/>
    <w:rsid w:val="00237FAC"/>
  </w:style>
  <w:style w:type="character" w:styleId="Hyperlink">
    <w:name w:val="Hyperlink"/>
    <w:rsid w:val="00237FAC"/>
    <w:rPr>
      <w:color w:val="0000FF"/>
      <w:u w:val="single"/>
    </w:rPr>
  </w:style>
  <w:style w:type="character" w:styleId="Strong">
    <w:name w:val="Strong"/>
    <w:qFormat/>
    <w:rsid w:val="00237FAC"/>
    <w:rPr>
      <w:b/>
      <w:bCs/>
    </w:rPr>
  </w:style>
  <w:style w:type="paragraph" w:styleId="BodyText">
    <w:name w:val="Body Text"/>
    <w:basedOn w:val="Normal"/>
    <w:link w:val="BodyTextChar"/>
    <w:rsid w:val="00237F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FAC"/>
    <w:rPr>
      <w:rFonts w:ascii="Calibri" w:eastAsia="Calibri" w:hAnsi="Calibri" w:cs="Calibri"/>
      <w:sz w:val="22"/>
      <w:szCs w:val="22"/>
      <w:lang w:eastAsia="ar-SA"/>
    </w:rPr>
  </w:style>
  <w:style w:type="paragraph" w:customStyle="1" w:styleId="Contedodetabela">
    <w:name w:val="Conteúdo de tabela"/>
    <w:basedOn w:val="Normal"/>
    <w:rsid w:val="00237FAC"/>
    <w:pPr>
      <w:suppressLineNumbers/>
    </w:pPr>
  </w:style>
  <w:style w:type="paragraph" w:styleId="Header">
    <w:name w:val="header"/>
    <w:basedOn w:val="Normal"/>
    <w:link w:val="HeaderChar"/>
    <w:rsid w:val="00237FA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37FAC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rsid w:val="00237FAC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237FAC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23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FAC"/>
    <w:rPr>
      <w:rFonts w:ascii="Tahoma" w:eastAsia="Calibri" w:hAnsi="Tahoma" w:cs="Tahoma"/>
      <w:sz w:val="16"/>
      <w:szCs w:val="16"/>
      <w:lang w:eastAsia="ar-SA"/>
    </w:rPr>
  </w:style>
  <w:style w:type="paragraph" w:customStyle="1" w:styleId="ecxmsonormal">
    <w:name w:val="ecxmsonormal"/>
    <w:basedOn w:val="Normal"/>
    <w:rsid w:val="00237FAC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Mdia1-nfase21">
    <w:name w:val="Grade Média 1 - Ênfase 21"/>
    <w:basedOn w:val="Normal"/>
    <w:qFormat/>
    <w:rsid w:val="00237FAC"/>
    <w:pPr>
      <w:widowControl w:val="0"/>
      <w:spacing w:after="0" w:line="240" w:lineRule="auto"/>
      <w:ind w:left="720"/>
      <w:jc w:val="both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FA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FAC"/>
    <w:rPr>
      <w:rFonts w:ascii="Calibri" w:eastAsia="Calibri" w:hAnsi="Calibri" w:cs="Calibri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37FA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CommentSubject">
    <w:name w:val="annotation subject"/>
    <w:basedOn w:val="Textodecomentrio1"/>
    <w:next w:val="Textodecomentrio1"/>
    <w:link w:val="CommentSubjectChar"/>
    <w:rsid w:val="00237FAC"/>
    <w:rPr>
      <w:b/>
      <w:bCs/>
    </w:rPr>
  </w:style>
  <w:style w:type="paragraph" w:customStyle="1" w:styleId="Textodecomentrio1">
    <w:name w:val="Texto de comentário1"/>
    <w:basedOn w:val="Normal"/>
    <w:rsid w:val="00237FA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1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FAC"/>
    <w:pPr>
      <w:keepNext/>
      <w:spacing w:before="240" w:after="60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FAC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character" w:customStyle="1" w:styleId="Fontepargpadro1">
    <w:name w:val="Fonte parág. padrão1"/>
    <w:rsid w:val="00237FAC"/>
  </w:style>
  <w:style w:type="character" w:styleId="Hyperlink">
    <w:name w:val="Hyperlink"/>
    <w:rsid w:val="00237FAC"/>
    <w:rPr>
      <w:color w:val="0000FF"/>
      <w:u w:val="single"/>
    </w:rPr>
  </w:style>
  <w:style w:type="character" w:styleId="Strong">
    <w:name w:val="Strong"/>
    <w:qFormat/>
    <w:rsid w:val="00237FAC"/>
    <w:rPr>
      <w:b/>
      <w:bCs/>
    </w:rPr>
  </w:style>
  <w:style w:type="paragraph" w:styleId="BodyText">
    <w:name w:val="Body Text"/>
    <w:basedOn w:val="Normal"/>
    <w:link w:val="BodyTextChar"/>
    <w:rsid w:val="00237F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FAC"/>
    <w:rPr>
      <w:rFonts w:ascii="Calibri" w:eastAsia="Calibri" w:hAnsi="Calibri" w:cs="Calibri"/>
      <w:sz w:val="22"/>
      <w:szCs w:val="22"/>
      <w:lang w:eastAsia="ar-SA"/>
    </w:rPr>
  </w:style>
  <w:style w:type="paragraph" w:customStyle="1" w:styleId="Contedodetabela">
    <w:name w:val="Conteúdo de tabela"/>
    <w:basedOn w:val="Normal"/>
    <w:rsid w:val="00237FAC"/>
    <w:pPr>
      <w:suppressLineNumbers/>
    </w:pPr>
  </w:style>
  <w:style w:type="paragraph" w:styleId="Header">
    <w:name w:val="header"/>
    <w:basedOn w:val="Normal"/>
    <w:link w:val="HeaderChar"/>
    <w:rsid w:val="00237FA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37FAC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rsid w:val="00237FAC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237FAC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23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FAC"/>
    <w:rPr>
      <w:rFonts w:ascii="Tahoma" w:eastAsia="Calibri" w:hAnsi="Tahoma" w:cs="Tahoma"/>
      <w:sz w:val="16"/>
      <w:szCs w:val="16"/>
      <w:lang w:eastAsia="ar-SA"/>
    </w:rPr>
  </w:style>
  <w:style w:type="paragraph" w:customStyle="1" w:styleId="ecxmsonormal">
    <w:name w:val="ecxmsonormal"/>
    <w:basedOn w:val="Normal"/>
    <w:rsid w:val="00237FAC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Mdia1-nfase21">
    <w:name w:val="Grade Média 1 - Ênfase 21"/>
    <w:basedOn w:val="Normal"/>
    <w:qFormat/>
    <w:rsid w:val="00237FAC"/>
    <w:pPr>
      <w:widowControl w:val="0"/>
      <w:spacing w:after="0" w:line="240" w:lineRule="auto"/>
      <w:ind w:left="720"/>
      <w:jc w:val="both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FA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FAC"/>
    <w:rPr>
      <w:rFonts w:ascii="Calibri" w:eastAsia="Calibri" w:hAnsi="Calibri" w:cs="Calibri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37FA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CommentSubject">
    <w:name w:val="annotation subject"/>
    <w:basedOn w:val="Textodecomentrio1"/>
    <w:next w:val="Textodecomentrio1"/>
    <w:link w:val="CommentSubjectChar"/>
    <w:rsid w:val="00237FAC"/>
    <w:rPr>
      <w:b/>
      <w:bCs/>
    </w:rPr>
  </w:style>
  <w:style w:type="paragraph" w:customStyle="1" w:styleId="Textodecomentrio1">
    <w:name w:val="Texto de comentário1"/>
    <w:basedOn w:val="Normal"/>
    <w:rsid w:val="00237FA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icentro.br/arrecadacao" TargetMode="External"/><Relationship Id="rId9" Type="http://schemas.openxmlformats.org/officeDocument/2006/relationships/hyperlink" Target="mailto:ppgcf@uepg.br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2983</Words>
  <Characters>17009</Characters>
  <Application>Microsoft Macintosh Word</Application>
  <DocSecurity>0</DocSecurity>
  <Lines>141</Lines>
  <Paragraphs>39</Paragraphs>
  <ScaleCrop>false</ScaleCrop>
  <Company>UNICENTRO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Rubiana Mainardes</dc:creator>
  <cp:keywords/>
  <dc:description/>
  <cp:lastModifiedBy>Rubiana Mainardes</cp:lastModifiedBy>
  <cp:revision>5</cp:revision>
  <dcterms:created xsi:type="dcterms:W3CDTF">2015-12-14T10:07:00Z</dcterms:created>
  <dcterms:modified xsi:type="dcterms:W3CDTF">2015-12-14T10:39:00Z</dcterms:modified>
</cp:coreProperties>
</file>